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670CF" w14:textId="13BAD728" w:rsidR="00814B1D" w:rsidRPr="00814B1D" w:rsidRDefault="00814B1D" w:rsidP="008D44BE">
      <w:pPr>
        <w:suppressAutoHyphens w:val="0"/>
        <w:jc w:val="center"/>
        <w:rPr>
          <w:rFonts w:ascii="Calibri" w:hAnsi="Calibri" w:cs="Calibri"/>
          <w:b/>
          <w:sz w:val="36"/>
          <w:szCs w:val="36"/>
          <w:lang w:eastAsia="it-IT"/>
        </w:rPr>
      </w:pPr>
      <w:r w:rsidRPr="00814B1D">
        <w:rPr>
          <w:rFonts w:ascii="Calibri" w:hAnsi="Calibri" w:cs="Calibri"/>
          <w:b/>
          <w:sz w:val="36"/>
          <w:szCs w:val="36"/>
          <w:lang w:eastAsia="it-IT"/>
        </w:rPr>
        <w:t>INFORMATIVA SUL TRATTAMENTO DEI DATI PERSONALI</w:t>
      </w:r>
    </w:p>
    <w:p w14:paraId="5CE28BF7" w14:textId="77777777" w:rsidR="00814B1D" w:rsidRPr="00814B1D" w:rsidRDefault="00590E82" w:rsidP="008D44BE">
      <w:pPr>
        <w:suppressAutoHyphens w:val="0"/>
        <w:jc w:val="center"/>
        <w:rPr>
          <w:rFonts w:ascii="Calibri" w:hAnsi="Calibri" w:cs="Calibri"/>
          <w:b/>
          <w:sz w:val="36"/>
          <w:szCs w:val="36"/>
          <w:lang w:eastAsia="it-IT"/>
        </w:rPr>
      </w:pPr>
      <w:r>
        <w:rPr>
          <w:rFonts w:ascii="Calibri" w:hAnsi="Calibri" w:cs="Calibri"/>
          <w:b/>
          <w:sz w:val="36"/>
          <w:szCs w:val="36"/>
          <w:lang w:eastAsia="it-IT"/>
        </w:rPr>
        <w:t xml:space="preserve">DEI </w:t>
      </w:r>
      <w:r w:rsidR="00903693">
        <w:rPr>
          <w:rFonts w:ascii="Calibri" w:hAnsi="Calibri" w:cs="Calibri"/>
          <w:b/>
          <w:sz w:val="36"/>
          <w:szCs w:val="36"/>
          <w:lang w:eastAsia="it-IT"/>
        </w:rPr>
        <w:t>CANDIDATI AI CONCORSI</w:t>
      </w:r>
    </w:p>
    <w:p w14:paraId="7A20699B" w14:textId="77777777" w:rsidR="00814B1D" w:rsidRPr="00814B1D" w:rsidRDefault="00814B1D" w:rsidP="00814B1D">
      <w:pPr>
        <w:suppressAutoHyphens w:val="0"/>
        <w:spacing w:line="360" w:lineRule="auto"/>
        <w:jc w:val="both"/>
        <w:rPr>
          <w:rFonts w:ascii="Calibri" w:eastAsia="New York" w:hAnsi="Calibri" w:cs="Calibri"/>
          <w:b/>
          <w:bCs/>
          <w:sz w:val="22"/>
          <w:szCs w:val="22"/>
          <w:lang w:eastAsia="it-IT"/>
        </w:rPr>
      </w:pPr>
    </w:p>
    <w:p w14:paraId="48804835" w14:textId="03A28550" w:rsidR="00814B1D" w:rsidRPr="00814B1D" w:rsidRDefault="00814B1D" w:rsidP="00814B1D">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Ai sensi degli artt. 13 e 14 del Regolamento (UE) n. 2016/679 (di seguito "Regolamento” o “GDPR”) e di ogni normativa applicabile in riferimento al trattamento dei Dati Personali, questo documento descrive le modalità di trat</w:t>
      </w:r>
      <w:r w:rsidR="00603AB3">
        <w:rPr>
          <w:rFonts w:ascii="Calibri" w:eastAsia="New York" w:hAnsi="Calibri" w:cs="Calibri"/>
          <w:sz w:val="22"/>
          <w:szCs w:val="22"/>
          <w:lang w:eastAsia="it-IT"/>
        </w:rPr>
        <w:t xml:space="preserve">tamento dei Dati Personali </w:t>
      </w:r>
      <w:r w:rsidR="00B47B66">
        <w:rPr>
          <w:rFonts w:ascii="Calibri" w:eastAsia="New York" w:hAnsi="Calibri" w:cs="Calibri"/>
          <w:sz w:val="22"/>
          <w:szCs w:val="22"/>
          <w:lang w:eastAsia="it-IT"/>
        </w:rPr>
        <w:t>dei candidati ai concorsi</w:t>
      </w:r>
      <w:r w:rsidR="00586C90">
        <w:rPr>
          <w:rFonts w:ascii="Calibri" w:eastAsia="New York" w:hAnsi="Calibri" w:cs="Calibri"/>
          <w:sz w:val="22"/>
          <w:szCs w:val="22"/>
          <w:lang w:eastAsia="it-IT"/>
        </w:rPr>
        <w:t xml:space="preserve"> dell</w:t>
      </w:r>
      <w:r w:rsidR="00556582">
        <w:rPr>
          <w:rFonts w:ascii="Calibri" w:eastAsia="New York" w:hAnsi="Calibri" w:cs="Calibri"/>
          <w:sz w:val="22"/>
          <w:szCs w:val="22"/>
          <w:lang w:eastAsia="it-IT"/>
        </w:rPr>
        <w:t xml:space="preserve">’Istituto </w:t>
      </w:r>
      <w:r w:rsidR="00934B53">
        <w:rPr>
          <w:rFonts w:ascii="Calibri" w:eastAsia="New York" w:hAnsi="Calibri" w:cs="Calibri"/>
          <w:sz w:val="22"/>
          <w:szCs w:val="22"/>
          <w:lang w:eastAsia="it-IT"/>
        </w:rPr>
        <w:t xml:space="preserve">Comprensivo </w:t>
      </w:r>
      <w:r w:rsidR="00EA1BF4">
        <w:rPr>
          <w:rFonts w:ascii="Calibri" w:eastAsia="New York" w:hAnsi="Calibri" w:cs="Calibri"/>
          <w:sz w:val="22"/>
          <w:szCs w:val="22"/>
          <w:lang w:eastAsia="it-IT"/>
        </w:rPr>
        <w:t>Statale di Mattinata</w:t>
      </w:r>
      <w:r w:rsidR="00556582">
        <w:rPr>
          <w:rFonts w:ascii="Calibri" w:eastAsia="New York" w:hAnsi="Calibri" w:cs="Calibri"/>
          <w:sz w:val="22"/>
          <w:szCs w:val="22"/>
          <w:lang w:eastAsia="it-IT"/>
        </w:rPr>
        <w:t>.</w:t>
      </w:r>
    </w:p>
    <w:p w14:paraId="7C5EFE7B" w14:textId="77777777" w:rsidR="00814B1D" w:rsidRPr="00814B1D" w:rsidRDefault="00814B1D" w:rsidP="00814B1D">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La informiamo che il trattamento sarà improntato ai principi di correttezza, liceità, trasparenza, minimizzazione dei dati, esattezza, integrità, e di tutela della Sua riservatezza e dei Suoi diritti. </w:t>
      </w:r>
    </w:p>
    <w:p w14:paraId="63559DBB" w14:textId="77777777" w:rsidR="00814B1D" w:rsidRPr="00814B1D" w:rsidRDefault="00814B1D" w:rsidP="00814B1D">
      <w:pPr>
        <w:suppressAutoHyphens w:val="0"/>
        <w:spacing w:after="160" w:line="259" w:lineRule="auto"/>
        <w:ind w:left="426"/>
        <w:contextualSpacing/>
        <w:jc w:val="both"/>
        <w:rPr>
          <w:rFonts w:ascii="Calibri" w:eastAsia="Calibri" w:hAnsi="Calibri" w:cs="Calibri"/>
          <w:b/>
          <w:bCs/>
          <w:sz w:val="22"/>
          <w:szCs w:val="22"/>
          <w:lang w:eastAsia="en-US"/>
        </w:rPr>
      </w:pPr>
    </w:p>
    <w:p w14:paraId="6691023F" w14:textId="77777777" w:rsidR="00814B1D" w:rsidRPr="00814B1D" w:rsidRDefault="00814B1D" w:rsidP="00814B1D">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DATI DEL TITOLARE DEL TRATTAMENTO E DEL RESPONSABILE PER LA PROTEZIONE DEI DATI (RPD/DPO)</w:t>
      </w:r>
    </w:p>
    <w:p w14:paraId="641019A1" w14:textId="77777777" w:rsidR="00814B1D" w:rsidRPr="00814B1D" w:rsidRDefault="00814B1D" w:rsidP="00814B1D">
      <w:pPr>
        <w:suppressAutoHyphens w:val="0"/>
        <w:spacing w:after="160" w:line="259" w:lineRule="auto"/>
        <w:ind w:left="426"/>
        <w:contextualSpacing/>
        <w:jc w:val="both"/>
        <w:rPr>
          <w:rFonts w:ascii="Calibri" w:eastAsia="Calibri" w:hAnsi="Calibri" w:cs="Calibri"/>
          <w:sz w:val="22"/>
          <w:szCs w:val="22"/>
          <w:lang w:eastAsia="en-US"/>
        </w:rPr>
      </w:pPr>
    </w:p>
    <w:p w14:paraId="58B42129" w14:textId="77777777" w:rsidR="00814B1D" w:rsidRPr="00814B1D" w:rsidRDefault="00814B1D" w:rsidP="00814B1D">
      <w:pPr>
        <w:numPr>
          <w:ilvl w:val="1"/>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Titolare Del Trattamento</w:t>
      </w:r>
    </w:p>
    <w:p w14:paraId="233FDC26" w14:textId="77777777" w:rsidR="00EA1BF4" w:rsidRPr="002268FA" w:rsidRDefault="003377EF" w:rsidP="00EA1BF4">
      <w:pPr>
        <w:suppressAutoHyphens w:val="0"/>
        <w:spacing w:after="160" w:line="259" w:lineRule="auto"/>
        <w:rPr>
          <w:rFonts w:ascii="Calibri" w:hAnsi="Calibri" w:cs="Calibri"/>
          <w:sz w:val="22"/>
          <w:szCs w:val="22"/>
          <w:lang w:eastAsia="en-US"/>
        </w:rPr>
      </w:pPr>
      <w:r w:rsidRPr="479DD858">
        <w:rPr>
          <w:rFonts w:ascii="Calibri" w:eastAsia="Calibri" w:hAnsi="Calibri" w:cs="Calibri"/>
          <w:sz w:val="22"/>
          <w:szCs w:val="22"/>
          <w:lang w:eastAsia="en-US"/>
        </w:rPr>
        <w:t xml:space="preserve">Il </w:t>
      </w:r>
      <w:r w:rsidRPr="479DD858">
        <w:rPr>
          <w:rFonts w:ascii="Calibri" w:eastAsia="Calibri" w:hAnsi="Calibri"/>
          <w:sz w:val="22"/>
          <w:szCs w:val="22"/>
          <w:lang w:eastAsia="en-US"/>
        </w:rPr>
        <w:t xml:space="preserve">Titolare </w:t>
      </w:r>
      <w:r w:rsidRPr="479DD858">
        <w:rPr>
          <w:rFonts w:ascii="Calibri" w:hAnsi="Calibri" w:cs="Calibri"/>
          <w:sz w:val="22"/>
          <w:szCs w:val="22"/>
          <w:lang w:eastAsia="en-US"/>
        </w:rPr>
        <w:t>del trattamento dei dati</w:t>
      </w:r>
      <w:r>
        <w:rPr>
          <w:rFonts w:ascii="Calibri" w:hAnsi="Calibri" w:cs="Calibri"/>
          <w:sz w:val="22"/>
          <w:szCs w:val="22"/>
          <w:lang w:eastAsia="en-US"/>
        </w:rPr>
        <w:t xml:space="preserve"> </w:t>
      </w:r>
      <w:r w:rsidR="00934B53" w:rsidRPr="00B478DB">
        <w:rPr>
          <w:rFonts w:ascii="Calibri" w:hAnsi="Calibri" w:cs="Calibri"/>
          <w:sz w:val="22"/>
          <w:szCs w:val="22"/>
          <w:lang w:eastAsia="en-US"/>
        </w:rPr>
        <w:t>è</w:t>
      </w:r>
      <w:r w:rsidR="00086E22">
        <w:rPr>
          <w:rFonts w:ascii="Calibri" w:hAnsi="Calibri" w:cs="Calibri"/>
          <w:sz w:val="22"/>
          <w:szCs w:val="22"/>
          <w:lang w:eastAsia="en-US"/>
        </w:rPr>
        <w:t xml:space="preserve"> </w:t>
      </w:r>
      <w:r w:rsidR="00D670BC" w:rsidRPr="002268FA">
        <w:rPr>
          <w:rFonts w:ascii="Calibri" w:hAnsi="Calibri" w:cs="Calibri"/>
          <w:sz w:val="22"/>
          <w:szCs w:val="22"/>
          <w:lang w:eastAsia="en-US"/>
        </w:rPr>
        <w:t xml:space="preserve">l’Istituto </w:t>
      </w:r>
      <w:r w:rsidR="00D670BC">
        <w:rPr>
          <w:rFonts w:ascii="Calibri" w:hAnsi="Calibri" w:cs="Calibri"/>
          <w:sz w:val="22"/>
          <w:szCs w:val="22"/>
          <w:lang w:eastAsia="en-US"/>
        </w:rPr>
        <w:t xml:space="preserve">Comprensivo </w:t>
      </w:r>
      <w:r w:rsidR="00EA1BF4">
        <w:rPr>
          <w:rFonts w:ascii="Calibri" w:hAnsi="Calibri" w:cs="Calibri"/>
          <w:sz w:val="22"/>
          <w:szCs w:val="22"/>
          <w:lang w:eastAsia="en-US"/>
        </w:rPr>
        <w:t>Statale di Mattinata</w:t>
      </w:r>
      <w:r w:rsidR="00EA1BF4" w:rsidRPr="002268FA">
        <w:rPr>
          <w:rFonts w:ascii="Calibri" w:hAnsi="Calibri" w:cs="Calibri"/>
          <w:sz w:val="22"/>
          <w:szCs w:val="22"/>
          <w:lang w:eastAsia="en-US"/>
        </w:rPr>
        <w:t>, con sede legale</w:t>
      </w:r>
      <w:r w:rsidR="00EA1BF4">
        <w:rPr>
          <w:rFonts w:ascii="Calibri" w:hAnsi="Calibri" w:cs="Calibri"/>
          <w:sz w:val="22"/>
          <w:szCs w:val="22"/>
          <w:lang w:eastAsia="en-US"/>
        </w:rPr>
        <w:t xml:space="preserve"> in </w:t>
      </w:r>
      <w:r w:rsidR="00EA1BF4" w:rsidRPr="00BC3D0D">
        <w:rPr>
          <w:rFonts w:ascii="Calibri" w:hAnsi="Calibri" w:cs="Calibri"/>
          <w:sz w:val="22"/>
          <w:szCs w:val="22"/>
          <w:lang w:eastAsia="en-US"/>
        </w:rPr>
        <w:t>Via</w:t>
      </w:r>
      <w:r w:rsidR="00EA1BF4">
        <w:rPr>
          <w:rFonts w:ascii="Calibri" w:hAnsi="Calibri" w:cs="Calibri"/>
          <w:sz w:val="22"/>
          <w:szCs w:val="22"/>
          <w:lang w:eastAsia="en-US"/>
        </w:rPr>
        <w:t xml:space="preserve"> </w:t>
      </w:r>
      <w:r w:rsidR="00EA1BF4" w:rsidRPr="00B80348">
        <w:rPr>
          <w:rFonts w:ascii="Calibri" w:hAnsi="Calibri" w:cs="Calibri"/>
          <w:sz w:val="22"/>
          <w:szCs w:val="22"/>
          <w:lang w:eastAsia="en-US"/>
        </w:rPr>
        <w:t>Silvio Pellico, 16</w:t>
      </w:r>
      <w:r w:rsidR="00EA1BF4">
        <w:rPr>
          <w:rFonts w:ascii="Calibri" w:hAnsi="Calibri" w:cs="Calibri"/>
          <w:sz w:val="22"/>
          <w:szCs w:val="22"/>
          <w:lang w:eastAsia="en-US"/>
        </w:rPr>
        <w:t>, 71030, Mattinata (FG), c.f.</w:t>
      </w:r>
      <w:r w:rsidR="00EA1BF4" w:rsidRPr="00B538BC">
        <w:t xml:space="preserve"> </w:t>
      </w:r>
      <w:r w:rsidR="00EA1BF4" w:rsidRPr="00B538BC">
        <w:rPr>
          <w:rFonts w:ascii="Calibri" w:hAnsi="Calibri" w:cs="Calibri"/>
          <w:sz w:val="22"/>
          <w:szCs w:val="22"/>
          <w:lang w:eastAsia="en-US"/>
        </w:rPr>
        <w:t>83001790712</w:t>
      </w:r>
      <w:r w:rsidR="00EA1BF4">
        <w:rPr>
          <w:rFonts w:ascii="Calibri" w:hAnsi="Calibri" w:cs="Calibri"/>
          <w:sz w:val="22"/>
          <w:szCs w:val="22"/>
          <w:lang w:eastAsia="en-US"/>
        </w:rPr>
        <w:t>,</w:t>
      </w:r>
      <w:r w:rsidR="00EA1BF4">
        <w:t xml:space="preserve"> </w:t>
      </w:r>
      <w:r w:rsidR="00EA1BF4" w:rsidRPr="00BE2B3F">
        <w:rPr>
          <w:rFonts w:ascii="Calibri" w:hAnsi="Calibri" w:cs="Calibri"/>
          <w:sz w:val="22"/>
          <w:szCs w:val="22"/>
          <w:lang w:eastAsia="en-US"/>
        </w:rPr>
        <w:t>nella persona del rappresentante legale pro-tempore.</w:t>
      </w:r>
    </w:p>
    <w:p w14:paraId="63ED5673" w14:textId="77777777" w:rsidR="00EA1BF4" w:rsidRDefault="00EA1BF4" w:rsidP="00EA1BF4">
      <w:pPr>
        <w:pStyle w:val="Paragrafoelenco"/>
        <w:numPr>
          <w:ilvl w:val="0"/>
          <w:numId w:val="14"/>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Telefono</w:t>
      </w:r>
      <w:r>
        <w:rPr>
          <w:rFonts w:ascii="Calibri" w:hAnsi="Calibri" w:cs="Calibri"/>
          <w:sz w:val="22"/>
          <w:szCs w:val="22"/>
          <w:lang w:eastAsia="en-US"/>
        </w:rPr>
        <w:t xml:space="preserve">: </w:t>
      </w:r>
      <w:r w:rsidRPr="00B538BC">
        <w:rPr>
          <w:rFonts w:ascii="Calibri" w:hAnsi="Calibri" w:cs="Calibri"/>
          <w:sz w:val="22"/>
          <w:szCs w:val="22"/>
          <w:lang w:eastAsia="en-US"/>
        </w:rPr>
        <w:t>0884-550102</w:t>
      </w:r>
    </w:p>
    <w:p w14:paraId="231A5FE8" w14:textId="77777777" w:rsidR="00EA1BF4" w:rsidRDefault="00EA1BF4" w:rsidP="00EA1BF4">
      <w:pPr>
        <w:pStyle w:val="Paragrafoelenco"/>
        <w:numPr>
          <w:ilvl w:val="0"/>
          <w:numId w:val="14"/>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E</w:t>
      </w:r>
      <w:r>
        <w:rPr>
          <w:rFonts w:ascii="Calibri" w:hAnsi="Calibri" w:cs="Calibri"/>
          <w:sz w:val="22"/>
          <w:szCs w:val="22"/>
          <w:lang w:eastAsia="en-US"/>
        </w:rPr>
        <w:t>-</w:t>
      </w:r>
      <w:r w:rsidRPr="00BE2B3F">
        <w:rPr>
          <w:rFonts w:ascii="Calibri" w:hAnsi="Calibri" w:cs="Calibri"/>
          <w:sz w:val="22"/>
          <w:szCs w:val="22"/>
          <w:lang w:eastAsia="en-US"/>
        </w:rPr>
        <w:t xml:space="preserve">mail: </w:t>
      </w:r>
      <w:hyperlink r:id="rId8" w:history="1">
        <w:r w:rsidRPr="008827F4">
          <w:rPr>
            <w:rStyle w:val="Collegamentoipertestuale"/>
            <w:rFonts w:ascii="Calibri" w:hAnsi="Calibri" w:cs="Calibri"/>
            <w:sz w:val="22"/>
            <w:szCs w:val="22"/>
            <w:lang w:eastAsia="en-US"/>
          </w:rPr>
          <w:t>fgic80800p@istruzione.it</w:t>
        </w:r>
      </w:hyperlink>
      <w:r>
        <w:rPr>
          <w:rFonts w:ascii="Calibri" w:hAnsi="Calibri" w:cs="Calibri"/>
          <w:sz w:val="22"/>
          <w:szCs w:val="22"/>
          <w:lang w:eastAsia="en-US"/>
        </w:rPr>
        <w:t xml:space="preserve"> </w:t>
      </w:r>
    </w:p>
    <w:p w14:paraId="45DE10DC" w14:textId="77777777" w:rsidR="00EA1BF4" w:rsidRDefault="00EA1BF4" w:rsidP="00EA1BF4">
      <w:pPr>
        <w:pStyle w:val="Paragrafoelenco"/>
        <w:numPr>
          <w:ilvl w:val="0"/>
          <w:numId w:val="14"/>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P</w:t>
      </w:r>
      <w:r>
        <w:rPr>
          <w:rFonts w:ascii="Calibri" w:hAnsi="Calibri" w:cs="Calibri"/>
          <w:sz w:val="22"/>
          <w:szCs w:val="22"/>
          <w:lang w:eastAsia="en-US"/>
        </w:rPr>
        <w:t xml:space="preserve">EC: </w:t>
      </w:r>
      <w:hyperlink r:id="rId9" w:history="1">
        <w:r w:rsidRPr="008827F4">
          <w:rPr>
            <w:rStyle w:val="Collegamentoipertestuale"/>
            <w:rFonts w:ascii="Calibri" w:hAnsi="Calibri" w:cs="Calibri"/>
            <w:sz w:val="22"/>
            <w:szCs w:val="22"/>
            <w:lang w:eastAsia="en-US"/>
          </w:rPr>
          <w:t>fgic80800p@pec.istruzione.it</w:t>
        </w:r>
      </w:hyperlink>
      <w:r>
        <w:rPr>
          <w:rFonts w:ascii="Calibri" w:hAnsi="Calibri" w:cs="Calibri"/>
          <w:sz w:val="22"/>
          <w:szCs w:val="22"/>
          <w:lang w:eastAsia="en-US"/>
        </w:rPr>
        <w:t xml:space="preserve"> </w:t>
      </w:r>
    </w:p>
    <w:p w14:paraId="1168FC69" w14:textId="25CC5F4D" w:rsidR="00814B1D" w:rsidRPr="00EA1BF4" w:rsidRDefault="00EA1BF4" w:rsidP="00EA1BF4">
      <w:pPr>
        <w:pStyle w:val="Paragrafoelenco"/>
        <w:numPr>
          <w:ilvl w:val="0"/>
          <w:numId w:val="14"/>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 xml:space="preserve">Sito WEB: </w:t>
      </w:r>
      <w:hyperlink r:id="rId10" w:history="1">
        <w:r w:rsidRPr="008827F4">
          <w:rPr>
            <w:rStyle w:val="Collegamentoipertestuale"/>
            <w:rFonts w:ascii="Calibri" w:hAnsi="Calibri" w:cs="Calibri"/>
            <w:sz w:val="22"/>
            <w:szCs w:val="22"/>
            <w:lang w:eastAsia="en-US"/>
          </w:rPr>
          <w:t>http://www.comprensivomattinata.edu.it/</w:t>
        </w:r>
      </w:hyperlink>
      <w:r>
        <w:rPr>
          <w:rFonts w:ascii="Calibri" w:hAnsi="Calibri" w:cs="Calibri"/>
          <w:sz w:val="22"/>
          <w:szCs w:val="22"/>
          <w:lang w:eastAsia="en-US"/>
        </w:rPr>
        <w:t xml:space="preserve"> </w:t>
      </w:r>
    </w:p>
    <w:p w14:paraId="6538F01C" w14:textId="77777777" w:rsidR="00D60693" w:rsidRDefault="00D60693" w:rsidP="00D60693">
      <w:pPr>
        <w:suppressAutoHyphens w:val="0"/>
        <w:spacing w:after="160" w:line="256" w:lineRule="auto"/>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1.2. Responsabile Protezione dei Dati (RPD/DPO)</w:t>
      </w:r>
    </w:p>
    <w:p w14:paraId="54605137" w14:textId="77777777" w:rsidR="00D60693" w:rsidRDefault="00D60693" w:rsidP="00D60693">
      <w:pPr>
        <w:suppressAutoHyphens w:val="0"/>
        <w:spacing w:after="160" w:line="256" w:lineRule="auto"/>
        <w:contextualSpacing/>
        <w:jc w:val="both"/>
        <w:rPr>
          <w:rFonts w:ascii="Calibri" w:hAnsi="Calibri" w:cs="Calibri"/>
          <w:sz w:val="22"/>
          <w:szCs w:val="22"/>
          <w:lang w:eastAsia="en-US"/>
        </w:rPr>
      </w:pPr>
      <w:r>
        <w:rPr>
          <w:rFonts w:ascii="Calibri" w:hAnsi="Calibri" w:cs="Calibri"/>
          <w:sz w:val="22"/>
          <w:szCs w:val="22"/>
          <w:lang w:eastAsia="en-US"/>
        </w:rPr>
        <w:t xml:space="preserve">Il responsabile della protezione dei dati è la società QUALIFICA GROUP SRL nella persona del legale rappresentante dott. Enrico Ferrante, contattabile all’indirizzo e-mail: </w:t>
      </w:r>
      <w:hyperlink r:id="rId11" w:history="1">
        <w:r>
          <w:rPr>
            <w:rStyle w:val="Collegamentoipertestuale"/>
            <w:rFonts w:ascii="Calibri" w:hAnsi="Calibri" w:cs="Calibri"/>
            <w:sz w:val="22"/>
            <w:szCs w:val="22"/>
            <w:lang w:eastAsia="en-US"/>
          </w:rPr>
          <w:t>gdprpuglia15@qualificagroup.it</w:t>
        </w:r>
      </w:hyperlink>
      <w:r>
        <w:rPr>
          <w:rFonts w:ascii="Calibri" w:hAnsi="Calibri" w:cs="Calibri"/>
          <w:sz w:val="22"/>
          <w:szCs w:val="22"/>
          <w:lang w:eastAsia="en-US"/>
        </w:rPr>
        <w:t xml:space="preserve"> </w:t>
      </w:r>
    </w:p>
    <w:p w14:paraId="0E188C2A" w14:textId="77777777" w:rsidR="00D60693" w:rsidRDefault="00D60693" w:rsidP="00D60693">
      <w:pPr>
        <w:suppressAutoHyphens w:val="0"/>
        <w:jc w:val="both"/>
        <w:rPr>
          <w:rFonts w:ascii="Calibri" w:eastAsia="New York" w:hAnsi="Calibri" w:cs="Calibri"/>
          <w:sz w:val="22"/>
          <w:szCs w:val="22"/>
          <w:lang w:eastAsia="it-IT"/>
        </w:rPr>
      </w:pPr>
    </w:p>
    <w:p w14:paraId="5EC5F149" w14:textId="77777777" w:rsidR="00D60693" w:rsidRDefault="00D60693" w:rsidP="00D60693">
      <w:pPr>
        <w:numPr>
          <w:ilvl w:val="0"/>
          <w:numId w:val="15"/>
        </w:numPr>
        <w:suppressAutoHyphens w:val="0"/>
        <w:spacing w:after="160" w:line="256" w:lineRule="auto"/>
        <w:ind w:left="426" w:hanging="422"/>
        <w:contextualSpacing/>
        <w:jc w:val="both"/>
        <w:rPr>
          <w:rFonts w:ascii="Calibri" w:eastAsia="Calibri" w:hAnsi="Calibri" w:cs="Calibri"/>
          <w:b/>
          <w:bCs/>
          <w:sz w:val="22"/>
          <w:szCs w:val="22"/>
          <w:lang w:eastAsia="en-US"/>
        </w:rPr>
      </w:pPr>
      <w:r>
        <w:rPr>
          <w:rFonts w:ascii="Calibri" w:eastAsia="Calibri" w:hAnsi="Calibri" w:cs="Calibri"/>
          <w:b/>
          <w:bCs/>
          <w:sz w:val="22"/>
          <w:szCs w:val="22"/>
          <w:lang w:eastAsia="en-US"/>
        </w:rPr>
        <w:t>TIPOLOGIA DEI DATI TRATTATI</w:t>
      </w:r>
    </w:p>
    <w:p w14:paraId="6AC6690A"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I Dati Personali dei candidati ai concorsi riguarderanno a titolo esemplificativo, ma non esaustivo:</w:t>
      </w:r>
    </w:p>
    <w:p w14:paraId="58B89792" w14:textId="77777777" w:rsidR="00D60693" w:rsidRDefault="00D60693" w:rsidP="00D60693">
      <w:pPr>
        <w:suppressAutoHyphens w:val="0"/>
        <w:rPr>
          <w:rFonts w:ascii="Calibri" w:eastAsia="New York" w:hAnsi="Calibri" w:cs="Calibri"/>
          <w:b/>
          <w:bCs/>
          <w:sz w:val="22"/>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34"/>
      </w:tblGrid>
      <w:tr w:rsidR="00D60693" w14:paraId="4BBB03AC"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3C9BAE75" w14:textId="77777777" w:rsidR="00D60693" w:rsidRDefault="00D60693">
            <w:pPr>
              <w:suppressAutoHyphens w:val="0"/>
              <w:rPr>
                <w:rFonts w:ascii="Calibri" w:eastAsia="New York" w:hAnsi="Calibri" w:cs="Calibri"/>
                <w:b/>
                <w:bCs/>
                <w:sz w:val="22"/>
                <w:szCs w:val="22"/>
                <w:lang w:eastAsia="en-US"/>
              </w:rPr>
            </w:pPr>
            <w:r>
              <w:rPr>
                <w:rFonts w:ascii="Calibri" w:eastAsia="New York" w:hAnsi="Calibri" w:cs="Calibri"/>
                <w:b/>
                <w:bCs/>
                <w:sz w:val="22"/>
                <w:szCs w:val="22"/>
                <w:lang w:eastAsia="en-US"/>
              </w:rPr>
              <w:t>Tipologia</w:t>
            </w:r>
          </w:p>
        </w:tc>
        <w:tc>
          <w:tcPr>
            <w:tcW w:w="5834" w:type="dxa"/>
            <w:tcBorders>
              <w:top w:val="single" w:sz="4" w:space="0" w:color="auto"/>
              <w:left w:val="single" w:sz="4" w:space="0" w:color="auto"/>
              <w:bottom w:val="single" w:sz="4" w:space="0" w:color="auto"/>
              <w:right w:val="single" w:sz="4" w:space="0" w:color="auto"/>
            </w:tcBorders>
            <w:hideMark/>
          </w:tcPr>
          <w:p w14:paraId="3B807FFE" w14:textId="77777777" w:rsidR="00D60693" w:rsidRDefault="00D60693">
            <w:pPr>
              <w:suppressAutoHyphens w:val="0"/>
              <w:rPr>
                <w:rFonts w:ascii="Calibri" w:eastAsia="New York" w:hAnsi="Calibri" w:cs="Calibri"/>
                <w:b/>
                <w:bCs/>
                <w:sz w:val="22"/>
                <w:szCs w:val="22"/>
                <w:lang w:eastAsia="en-US"/>
              </w:rPr>
            </w:pPr>
            <w:r>
              <w:rPr>
                <w:rFonts w:ascii="Calibri" w:eastAsia="New York" w:hAnsi="Calibri" w:cs="Calibri"/>
                <w:b/>
                <w:bCs/>
                <w:sz w:val="22"/>
                <w:szCs w:val="22"/>
                <w:lang w:eastAsia="en-US"/>
              </w:rPr>
              <w:t>Descrizione</w:t>
            </w:r>
          </w:p>
        </w:tc>
      </w:tr>
      <w:tr w:rsidR="00D60693" w14:paraId="7E6AAB9D"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6088B380"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en-US"/>
              </w:rPr>
              <w:t>[X] dati identificativi, anagrafici e di contatto</w:t>
            </w:r>
          </w:p>
        </w:tc>
        <w:tc>
          <w:tcPr>
            <w:tcW w:w="5834" w:type="dxa"/>
            <w:tcBorders>
              <w:top w:val="single" w:sz="4" w:space="0" w:color="auto"/>
              <w:left w:val="single" w:sz="4" w:space="0" w:color="auto"/>
              <w:bottom w:val="single" w:sz="4" w:space="0" w:color="auto"/>
              <w:right w:val="single" w:sz="4" w:space="0" w:color="auto"/>
            </w:tcBorders>
            <w:hideMark/>
          </w:tcPr>
          <w:p w14:paraId="775B236B"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en-US"/>
              </w:rPr>
              <w:t>Cognome e nome, residenza, domicilio, data e luogo di nascita, identificativo online (indirizzo di posta elettronica, username, password, ID univoco) riferimenti bancari, documento di identità, codice fiscale, numero di telefono, curriculum vitae, firma.</w:t>
            </w:r>
          </w:p>
        </w:tc>
      </w:tr>
      <w:tr w:rsidR="00D60693" w14:paraId="40290045"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5D46AE07"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en-US"/>
              </w:rPr>
              <w:t>[X] altri dati comuni</w:t>
            </w:r>
          </w:p>
        </w:tc>
        <w:tc>
          <w:tcPr>
            <w:tcW w:w="5834" w:type="dxa"/>
            <w:tcBorders>
              <w:top w:val="single" w:sz="4" w:space="0" w:color="auto"/>
              <w:left w:val="single" w:sz="4" w:space="0" w:color="auto"/>
              <w:bottom w:val="single" w:sz="4" w:space="0" w:color="auto"/>
              <w:right w:val="single" w:sz="4" w:space="0" w:color="auto"/>
            </w:tcBorders>
            <w:hideMark/>
          </w:tcPr>
          <w:p w14:paraId="7B8F3674"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en-US"/>
              </w:rPr>
              <w:t>Immagini, audio, video registrati per l’uso di sistemi di videocomunicazione.</w:t>
            </w:r>
          </w:p>
        </w:tc>
      </w:tr>
      <w:tr w:rsidR="00D60693" w14:paraId="6107810C"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7FFC21EB"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[X] situazione familiare</w:t>
            </w:r>
          </w:p>
        </w:tc>
        <w:tc>
          <w:tcPr>
            <w:tcW w:w="5834" w:type="dxa"/>
            <w:tcBorders>
              <w:top w:val="single" w:sz="4" w:space="0" w:color="auto"/>
              <w:left w:val="single" w:sz="4" w:space="0" w:color="auto"/>
              <w:bottom w:val="single" w:sz="4" w:space="0" w:color="auto"/>
              <w:right w:val="single" w:sz="4" w:space="0" w:color="auto"/>
            </w:tcBorders>
            <w:hideMark/>
          </w:tcPr>
          <w:p w14:paraId="06AE1FD2"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Dati personali di parenti ed affini, ai fini della normativa in materia di prevenzione dei conflitti di interesse.</w:t>
            </w:r>
          </w:p>
        </w:tc>
      </w:tr>
      <w:tr w:rsidR="00D60693" w14:paraId="2A23F6FB"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77EE8751"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[X] situazione finanziaria, economica, patrimoniale</w:t>
            </w:r>
          </w:p>
        </w:tc>
        <w:tc>
          <w:tcPr>
            <w:tcW w:w="5834" w:type="dxa"/>
            <w:tcBorders>
              <w:top w:val="single" w:sz="4" w:space="0" w:color="auto"/>
              <w:left w:val="single" w:sz="4" w:space="0" w:color="auto"/>
              <w:bottom w:val="single" w:sz="4" w:space="0" w:color="auto"/>
              <w:right w:val="single" w:sz="4" w:space="0" w:color="auto"/>
            </w:tcBorders>
            <w:hideMark/>
          </w:tcPr>
          <w:p w14:paraId="14CA2617"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Dati personali relativi al patrimonio ai fini della normativa antimafia, anticorruzione ed in materia di prevenzione dei conflitti di interesse.</w:t>
            </w:r>
          </w:p>
        </w:tc>
      </w:tr>
      <w:tr w:rsidR="00D60693" w14:paraId="3E738F47"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40C6BE9F"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[X] situazione fiscale</w:t>
            </w:r>
          </w:p>
        </w:tc>
        <w:tc>
          <w:tcPr>
            <w:tcW w:w="5834" w:type="dxa"/>
            <w:tcBorders>
              <w:top w:val="single" w:sz="4" w:space="0" w:color="auto"/>
              <w:left w:val="single" w:sz="4" w:space="0" w:color="auto"/>
              <w:bottom w:val="single" w:sz="4" w:space="0" w:color="auto"/>
              <w:right w:val="single" w:sz="4" w:space="0" w:color="auto"/>
            </w:tcBorders>
            <w:hideMark/>
          </w:tcPr>
          <w:p w14:paraId="238B9F86"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 xml:space="preserve">Pagamento imposte dovute (es. di bollo, di registro </w:t>
            </w:r>
            <w:proofErr w:type="spellStart"/>
            <w:r>
              <w:rPr>
                <w:rFonts w:ascii="Calibri" w:eastAsia="New York" w:hAnsi="Calibri" w:cs="Calibri"/>
                <w:sz w:val="22"/>
                <w:szCs w:val="22"/>
                <w:lang w:eastAsia="it-IT"/>
              </w:rPr>
              <w:t>etc</w:t>
            </w:r>
            <w:proofErr w:type="spellEnd"/>
            <w:r>
              <w:rPr>
                <w:rFonts w:ascii="Calibri" w:eastAsia="New York" w:hAnsi="Calibri" w:cs="Calibri"/>
                <w:sz w:val="22"/>
                <w:szCs w:val="22"/>
                <w:lang w:eastAsia="it-IT"/>
              </w:rPr>
              <w:t>).</w:t>
            </w:r>
          </w:p>
        </w:tc>
      </w:tr>
      <w:tr w:rsidR="00D60693" w14:paraId="1A836E89"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724C6816"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[X] dati di connessione</w:t>
            </w:r>
          </w:p>
        </w:tc>
        <w:tc>
          <w:tcPr>
            <w:tcW w:w="5834" w:type="dxa"/>
            <w:tcBorders>
              <w:top w:val="single" w:sz="4" w:space="0" w:color="auto"/>
              <w:left w:val="single" w:sz="4" w:space="0" w:color="auto"/>
              <w:bottom w:val="single" w:sz="4" w:space="0" w:color="auto"/>
              <w:right w:val="single" w:sz="4" w:space="0" w:color="auto"/>
            </w:tcBorders>
            <w:hideMark/>
          </w:tcPr>
          <w:p w14:paraId="78421743" w14:textId="77777777" w:rsidR="00D60693" w:rsidRDefault="00D60693">
            <w:pPr>
              <w:suppressAutoHyphens w:val="0"/>
              <w:rPr>
                <w:rFonts w:ascii="Calibri" w:eastAsia="Arial" w:hAnsi="Calibri" w:cs="Calibri"/>
                <w:sz w:val="22"/>
                <w:szCs w:val="22"/>
                <w:lang w:eastAsia="it-IT"/>
              </w:rPr>
            </w:pPr>
            <w:r>
              <w:rPr>
                <w:rFonts w:ascii="Calibri" w:eastAsia="Arial" w:hAnsi="Calibri" w:cs="Calibri"/>
                <w:sz w:val="22"/>
                <w:szCs w:val="22"/>
                <w:lang w:eastAsia="it-IT"/>
              </w:rPr>
              <w:t xml:space="preserve">Indirizzo IP, login, MAC </w:t>
            </w:r>
            <w:proofErr w:type="spellStart"/>
            <w:r>
              <w:rPr>
                <w:rFonts w:ascii="Calibri" w:eastAsia="Arial" w:hAnsi="Calibri" w:cs="Calibri"/>
                <w:sz w:val="22"/>
                <w:szCs w:val="22"/>
                <w:lang w:eastAsia="it-IT"/>
              </w:rPr>
              <w:t>address</w:t>
            </w:r>
            <w:proofErr w:type="spellEnd"/>
            <w:r>
              <w:rPr>
                <w:rFonts w:ascii="Calibri" w:eastAsia="Arial" w:hAnsi="Calibri" w:cs="Calibri"/>
                <w:sz w:val="22"/>
                <w:szCs w:val="22"/>
                <w:lang w:eastAsia="it-IT"/>
              </w:rPr>
              <w:t xml:space="preserve">, </w:t>
            </w:r>
            <w:r>
              <w:rPr>
                <w:rFonts w:ascii="Calibri" w:eastAsia="Calibri" w:hAnsi="Calibri" w:cs="Calibri"/>
                <w:sz w:val="22"/>
                <w:szCs w:val="22"/>
                <w:lang w:eastAsia="it-IT"/>
              </w:rPr>
              <w:t>indirizzi URI/URL (</w:t>
            </w:r>
            <w:proofErr w:type="spellStart"/>
            <w:r>
              <w:rPr>
                <w:rFonts w:ascii="Calibri" w:eastAsia="Calibri" w:hAnsi="Calibri" w:cs="Calibri"/>
                <w:sz w:val="22"/>
                <w:szCs w:val="22"/>
                <w:lang w:eastAsia="it-IT"/>
              </w:rPr>
              <w:t>Uniform</w:t>
            </w:r>
            <w:proofErr w:type="spellEnd"/>
            <w:r>
              <w:rPr>
                <w:rFonts w:ascii="Calibri" w:eastAsia="Calibri" w:hAnsi="Calibri" w:cs="Calibri"/>
                <w:sz w:val="22"/>
                <w:szCs w:val="22"/>
                <w:lang w:eastAsia="it-IT"/>
              </w:rPr>
              <w:t xml:space="preserve"> Resource </w:t>
            </w:r>
            <w:proofErr w:type="spellStart"/>
            <w:r>
              <w:rPr>
                <w:rFonts w:ascii="Calibri" w:eastAsia="Calibri" w:hAnsi="Calibri" w:cs="Calibri"/>
                <w:sz w:val="22"/>
                <w:szCs w:val="22"/>
                <w:lang w:eastAsia="it-IT"/>
              </w:rPr>
              <w:t>Identifier</w:t>
            </w:r>
            <w:proofErr w:type="spellEnd"/>
            <w:r>
              <w:rPr>
                <w:rFonts w:ascii="Calibri" w:eastAsia="Calibri" w:hAnsi="Calibri" w:cs="Calibri"/>
                <w:sz w:val="22"/>
                <w:szCs w:val="22"/>
                <w:lang w:eastAsia="it-IT"/>
              </w:rPr>
              <w:t>/Locator), orario della richiesta al server, modalità di richiesta al server, caratteristiche del file ottenuto in risposta, identificatore numerico della risposta data dal server, dati relativi al sistema operativo ed all’ambiente informatico.</w:t>
            </w:r>
          </w:p>
        </w:tc>
      </w:tr>
      <w:tr w:rsidR="00D60693" w14:paraId="53B068C3" w14:textId="77777777" w:rsidTr="00D60693">
        <w:trPr>
          <w:trHeight w:val="491"/>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3F3447B9" w14:textId="77777777" w:rsidR="00D60693" w:rsidRDefault="00D60693">
            <w:pPr>
              <w:suppressAutoHyphens w:val="0"/>
              <w:rPr>
                <w:rFonts w:ascii="Calibri" w:eastAsia="New York" w:hAnsi="Calibri" w:cs="Calibri"/>
                <w:b/>
                <w:bCs/>
                <w:i/>
                <w:iCs/>
                <w:sz w:val="22"/>
                <w:szCs w:val="22"/>
                <w:lang w:eastAsia="en-US"/>
              </w:rPr>
            </w:pPr>
            <w:r>
              <w:rPr>
                <w:rFonts w:ascii="Calibri" w:eastAsia="New York" w:hAnsi="Calibri" w:cs="Calibri"/>
                <w:b/>
                <w:bCs/>
                <w:i/>
                <w:iCs/>
                <w:sz w:val="22"/>
                <w:szCs w:val="22"/>
                <w:lang w:eastAsia="en-US"/>
              </w:rPr>
              <w:lastRenderedPageBreak/>
              <w:t>Tra i dati trattati potrebbero esservi anche dati definiti Particolari e relativi a condanne penali</w:t>
            </w:r>
          </w:p>
        </w:tc>
      </w:tr>
      <w:tr w:rsidR="00D60693" w14:paraId="2D9D3ED5"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31AFD18A"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it-IT"/>
              </w:rPr>
              <w:t>[X] convinzioni religiose o filosofiche</w:t>
            </w:r>
          </w:p>
        </w:tc>
        <w:tc>
          <w:tcPr>
            <w:tcW w:w="5834" w:type="dxa"/>
            <w:tcBorders>
              <w:top w:val="single" w:sz="4" w:space="0" w:color="auto"/>
              <w:left w:val="single" w:sz="4" w:space="0" w:color="auto"/>
              <w:bottom w:val="single" w:sz="4" w:space="0" w:color="auto"/>
              <w:right w:val="single" w:sz="4" w:space="0" w:color="auto"/>
            </w:tcBorders>
            <w:hideMark/>
          </w:tcPr>
          <w:p w14:paraId="410666A9"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Dati personali contenuti nella documentazione da cui si evincono convinzioni religioni o filosofiche.</w:t>
            </w:r>
          </w:p>
        </w:tc>
      </w:tr>
      <w:tr w:rsidR="00D60693" w14:paraId="51494D81"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04803844"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en-US"/>
              </w:rPr>
              <w:t>[X] salute</w:t>
            </w:r>
          </w:p>
        </w:tc>
        <w:tc>
          <w:tcPr>
            <w:tcW w:w="5834" w:type="dxa"/>
            <w:tcBorders>
              <w:top w:val="single" w:sz="4" w:space="0" w:color="auto"/>
              <w:left w:val="single" w:sz="4" w:space="0" w:color="auto"/>
              <w:bottom w:val="single" w:sz="4" w:space="0" w:color="auto"/>
              <w:right w:val="single" w:sz="4" w:space="0" w:color="auto"/>
            </w:tcBorders>
            <w:hideMark/>
          </w:tcPr>
          <w:p w14:paraId="45FB35BC"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it-IT"/>
              </w:rPr>
              <w:t>Stati di salute da comunicare in relazione alle procedure di concorso</w:t>
            </w:r>
            <w:r>
              <w:rPr>
                <w:rFonts w:ascii="Calibri" w:eastAsia="New York" w:hAnsi="Calibri" w:cs="Calibri"/>
                <w:sz w:val="22"/>
                <w:szCs w:val="22"/>
                <w:lang w:eastAsia="en-US"/>
              </w:rPr>
              <w:t>. Tramite il controllo del Green Pass, si verifica che l’interessato sia in una di queste possibili fattispecie: 1. Ha effettuato la vaccinazione; 2. È guarito dal covid-19; 3. Ha effettuato un tampone con esito negativo nelle ultime 48 ore.</w:t>
            </w:r>
          </w:p>
        </w:tc>
      </w:tr>
      <w:tr w:rsidR="00D60693" w14:paraId="0A5E9886"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042F3066" w14:textId="77777777" w:rsidR="00D60693" w:rsidRDefault="00D60693">
            <w:pPr>
              <w:suppressAutoHyphens w:val="0"/>
              <w:rPr>
                <w:rFonts w:ascii="Calibri" w:eastAsia="New York" w:hAnsi="Calibri" w:cs="Calibri"/>
                <w:sz w:val="22"/>
                <w:szCs w:val="22"/>
                <w:lang w:eastAsia="en-US"/>
              </w:rPr>
            </w:pPr>
            <w:r>
              <w:rPr>
                <w:rFonts w:ascii="Calibri" w:eastAsia="New York" w:hAnsi="Calibri" w:cs="Calibri"/>
                <w:sz w:val="22"/>
                <w:szCs w:val="22"/>
                <w:lang w:eastAsia="it-IT"/>
              </w:rPr>
              <w:t>[X] dati relativi a condanne penali, reati, misure di sicurezza</w:t>
            </w:r>
          </w:p>
        </w:tc>
        <w:tc>
          <w:tcPr>
            <w:tcW w:w="5834" w:type="dxa"/>
            <w:tcBorders>
              <w:top w:val="single" w:sz="4" w:space="0" w:color="auto"/>
              <w:left w:val="single" w:sz="4" w:space="0" w:color="auto"/>
              <w:bottom w:val="single" w:sz="4" w:space="0" w:color="auto"/>
              <w:right w:val="single" w:sz="4" w:space="0" w:color="auto"/>
            </w:tcBorders>
            <w:hideMark/>
          </w:tcPr>
          <w:p w14:paraId="21606710"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Casellario giudiziale</w:t>
            </w:r>
            <w:r>
              <w:rPr>
                <w:rFonts w:ascii="Calibri" w:eastAsia="New York" w:hAnsi="Calibri" w:cs="Calibri"/>
                <w:color w:val="000000"/>
                <w:sz w:val="22"/>
                <w:szCs w:val="22"/>
                <w:shd w:val="clear" w:color="auto" w:fill="FFFFFF"/>
                <w:lang w:eastAsia="it-IT"/>
              </w:rPr>
              <w:t>, ai fini della verifica dell’assenza di cause di esclusione in base alla vigente normativa in materia di concorsi pubblici. </w:t>
            </w:r>
          </w:p>
        </w:tc>
      </w:tr>
      <w:tr w:rsidR="00D60693" w14:paraId="5CDA37CA"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6A0DF9A2"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[X] opinioni politiche</w:t>
            </w:r>
          </w:p>
        </w:tc>
        <w:tc>
          <w:tcPr>
            <w:tcW w:w="5834" w:type="dxa"/>
            <w:tcBorders>
              <w:top w:val="single" w:sz="4" w:space="0" w:color="auto"/>
              <w:left w:val="single" w:sz="4" w:space="0" w:color="auto"/>
              <w:bottom w:val="single" w:sz="4" w:space="0" w:color="auto"/>
              <w:right w:val="single" w:sz="4" w:space="0" w:color="auto"/>
            </w:tcBorders>
            <w:hideMark/>
          </w:tcPr>
          <w:p w14:paraId="352EBB75"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Dati personali circa la partecipazione agli organi della Pubblica Amministrazione.</w:t>
            </w:r>
          </w:p>
        </w:tc>
      </w:tr>
      <w:tr w:rsidR="00D60693" w14:paraId="7CDEBD2C" w14:textId="77777777" w:rsidTr="00D60693">
        <w:tc>
          <w:tcPr>
            <w:tcW w:w="3794" w:type="dxa"/>
            <w:tcBorders>
              <w:top w:val="single" w:sz="4" w:space="0" w:color="auto"/>
              <w:left w:val="single" w:sz="4" w:space="0" w:color="auto"/>
              <w:bottom w:val="single" w:sz="4" w:space="0" w:color="auto"/>
              <w:right w:val="single" w:sz="4" w:space="0" w:color="auto"/>
            </w:tcBorders>
            <w:hideMark/>
          </w:tcPr>
          <w:p w14:paraId="3A9B3ABE"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[X] Origine etnica</w:t>
            </w:r>
          </w:p>
        </w:tc>
        <w:tc>
          <w:tcPr>
            <w:tcW w:w="5834" w:type="dxa"/>
            <w:tcBorders>
              <w:top w:val="single" w:sz="4" w:space="0" w:color="auto"/>
              <w:left w:val="single" w:sz="4" w:space="0" w:color="auto"/>
              <w:bottom w:val="single" w:sz="4" w:space="0" w:color="auto"/>
              <w:right w:val="single" w:sz="4" w:space="0" w:color="auto"/>
            </w:tcBorders>
            <w:hideMark/>
          </w:tcPr>
          <w:p w14:paraId="70295640" w14:textId="77777777" w:rsidR="00D60693" w:rsidRDefault="00D60693">
            <w:pPr>
              <w:suppressAutoHyphens w:val="0"/>
              <w:rPr>
                <w:rFonts w:ascii="Calibri" w:eastAsia="New York" w:hAnsi="Calibri" w:cs="Calibri"/>
                <w:sz w:val="22"/>
                <w:szCs w:val="22"/>
                <w:lang w:eastAsia="it-IT"/>
              </w:rPr>
            </w:pPr>
            <w:r>
              <w:rPr>
                <w:rFonts w:ascii="Calibri" w:eastAsia="New York" w:hAnsi="Calibri" w:cs="Calibri"/>
                <w:sz w:val="22"/>
                <w:szCs w:val="22"/>
                <w:lang w:eastAsia="it-IT"/>
              </w:rPr>
              <w:t>Dati sull’origine etnica raccolti per obblighi legali legati alle procedure concorsuali.</w:t>
            </w:r>
          </w:p>
        </w:tc>
      </w:tr>
    </w:tbl>
    <w:p w14:paraId="080C3ECB" w14:textId="77777777" w:rsidR="00D60693" w:rsidRDefault="00D60693" w:rsidP="00D60693">
      <w:pPr>
        <w:suppressAutoHyphens w:val="0"/>
        <w:rPr>
          <w:rFonts w:ascii="New York" w:eastAsia="New York" w:hAnsi="New York" w:cs="Calibri"/>
          <w:b/>
          <w:bCs/>
          <w:sz w:val="22"/>
          <w:szCs w:val="22"/>
          <w:lang w:eastAsia="it-IT"/>
        </w:rPr>
      </w:pPr>
    </w:p>
    <w:p w14:paraId="58D1A452" w14:textId="77777777" w:rsidR="00D60693" w:rsidRDefault="00D60693" w:rsidP="00D60693">
      <w:pPr>
        <w:numPr>
          <w:ilvl w:val="0"/>
          <w:numId w:val="15"/>
        </w:numPr>
        <w:suppressAutoHyphens w:val="0"/>
        <w:spacing w:after="160" w:line="256" w:lineRule="auto"/>
        <w:ind w:left="426" w:hanging="422"/>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FINALITÀ E BASE GIURIDICA DEI TRATTAMENTI </w:t>
      </w:r>
    </w:p>
    <w:p w14:paraId="7D99CEED"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Il Titolare del Trattamento </w:t>
      </w:r>
      <w:r>
        <w:rPr>
          <w:rFonts w:ascii="Calibri" w:hAnsi="Calibri" w:cs="Calibri"/>
          <w:sz w:val="22"/>
          <w:szCs w:val="22"/>
        </w:rPr>
        <w:t>utilizza i Dati Personali che riguardano Lei ed i suoi familiari,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w:t>
      </w:r>
      <w:r>
        <w:rPr>
          <w:rFonts w:ascii="Calibri" w:eastAsia="New York" w:hAnsi="Calibri" w:cs="Calibri"/>
          <w:sz w:val="22"/>
          <w:szCs w:val="22"/>
          <w:lang w:eastAsia="it-IT"/>
        </w:rPr>
        <w:t xml:space="preserve">: </w:t>
      </w:r>
    </w:p>
    <w:p w14:paraId="10A464F1" w14:textId="77777777" w:rsidR="00D60693" w:rsidRDefault="00D60693" w:rsidP="00D60693">
      <w:pPr>
        <w:numPr>
          <w:ilvl w:val="0"/>
          <w:numId w:val="16"/>
        </w:numPr>
        <w:suppressAutoHyphens w:val="0"/>
        <w:spacing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Il trattamento è necessario per la gestione della procedura concorsuale o selettiva, per l’eventuale conferimento dell’incarico o assunzione, per la gestione delle graduatorie (ove previste nel bando) (art. 6, par. 1, lett. c) ed e) del GDPR).</w:t>
      </w:r>
    </w:p>
    <w:p w14:paraId="0DC13B5C" w14:textId="77777777" w:rsidR="00D60693" w:rsidRDefault="00D60693" w:rsidP="00D60693">
      <w:pPr>
        <w:numPr>
          <w:ilvl w:val="0"/>
          <w:numId w:val="16"/>
        </w:numPr>
        <w:suppressAutoHyphens w:val="0"/>
        <w:spacing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Il trattamento è necessario per adempiere ad obblighi previsti da prescrizioni normative nazionali e comunitarie (art. 6, par. 1, lett. c) del GDPR).</w:t>
      </w:r>
    </w:p>
    <w:p w14:paraId="490EE8AD" w14:textId="77777777" w:rsidR="00D60693" w:rsidRDefault="00D60693" w:rsidP="00D60693">
      <w:pPr>
        <w:numPr>
          <w:ilvl w:val="0"/>
          <w:numId w:val="16"/>
        </w:numPr>
        <w:suppressAutoHyphens w:val="0"/>
        <w:spacing w:line="256" w:lineRule="auto"/>
        <w:contextualSpacing/>
        <w:jc w:val="both"/>
        <w:rPr>
          <w:rFonts w:ascii="Calibri" w:hAnsi="Calibri" w:cs="Calibri"/>
          <w:sz w:val="22"/>
          <w:szCs w:val="22"/>
          <w:lang w:eastAsia="it-IT"/>
        </w:rPr>
      </w:pPr>
      <w:r>
        <w:rPr>
          <w:rFonts w:ascii="Calibri" w:hAnsi="Calibri" w:cs="Calibri"/>
          <w:sz w:val="22"/>
          <w:szCs w:val="22"/>
          <w:lang w:eastAsia="it-IT"/>
        </w:rPr>
        <w:t>Il trattamento è necessario per lo svolgimento di compiti di interesse pubblico e per motivi di interesse pubblico rilevante (art. 6, par. 1, lett. e) ed art. 9, par. 2, lett. g) del GDPR).</w:t>
      </w:r>
    </w:p>
    <w:p w14:paraId="5C010DC9" w14:textId="77777777" w:rsidR="00D60693" w:rsidRDefault="00D60693" w:rsidP="00D60693">
      <w:pPr>
        <w:numPr>
          <w:ilvl w:val="0"/>
          <w:numId w:val="16"/>
        </w:numPr>
        <w:suppressAutoHyphens w:val="0"/>
        <w:spacing w:line="256" w:lineRule="auto"/>
        <w:contextualSpacing/>
        <w:jc w:val="both"/>
        <w:rPr>
          <w:rFonts w:ascii="Calibri" w:hAnsi="Calibri" w:cs="Calibri"/>
          <w:sz w:val="22"/>
          <w:szCs w:val="22"/>
          <w:lang w:eastAsia="it-IT"/>
        </w:rPr>
      </w:pPr>
      <w:r>
        <w:rPr>
          <w:rFonts w:ascii="Calibri" w:hAnsi="Calibri" w:cs="Calibri"/>
          <w:sz w:val="22"/>
          <w:szCs w:val="22"/>
          <w:lang w:eastAsia="it-IT"/>
        </w:rPr>
        <w:t>Il trattamento è necessario per motivi di interesse pubblico nel settore della sanità pubblica con finalità di protezione da gravi minacce per la salute a carattere transfrontaliero sulla base del diritto interno (art. 9, par. 2, lett. i) del GDPR).</w:t>
      </w:r>
    </w:p>
    <w:p w14:paraId="2F7AC92A" w14:textId="77777777" w:rsidR="00D60693" w:rsidRDefault="00D60693" w:rsidP="00D60693">
      <w:pPr>
        <w:pStyle w:val="Paragrafoelenco"/>
        <w:numPr>
          <w:ilvl w:val="0"/>
          <w:numId w:val="16"/>
        </w:numPr>
        <w:jc w:val="both"/>
        <w:rPr>
          <w:rFonts w:ascii="Calibri" w:hAnsi="Calibri" w:cs="Calibri"/>
          <w:sz w:val="22"/>
          <w:szCs w:val="22"/>
          <w:lang w:eastAsia="it-IT"/>
        </w:rPr>
      </w:pPr>
      <w:r>
        <w:rPr>
          <w:rFonts w:ascii="Calibri" w:hAnsi="Calibri" w:cs="Calibri"/>
          <w:sz w:val="22"/>
          <w:szCs w:val="22"/>
          <w:lang w:eastAsia="it-IT"/>
        </w:rPr>
        <w:t>Il trattamento è necessario per finalità di prevenzione dal contagio da COVID-19, in esecuzione del Protocollo di sicurezza anti-contagio adottato ai sensi del D. L. n. 19/2020, del D. L. n. 52/2021, dell'ordinanza del Capo del Dipartimento della Protezione Civile 3 febbraio 2020, n.  630 e successive modificazioni (art. 9, par. 2, lett. h) e par. 3 del GDPR).</w:t>
      </w:r>
    </w:p>
    <w:p w14:paraId="14840E60" w14:textId="77777777" w:rsidR="00D60693" w:rsidRDefault="00D60693" w:rsidP="00D60693">
      <w:pPr>
        <w:numPr>
          <w:ilvl w:val="0"/>
          <w:numId w:val="16"/>
        </w:numPr>
        <w:suppressAutoHyphens w:val="0"/>
        <w:spacing w:line="256" w:lineRule="auto"/>
        <w:contextualSpacing/>
        <w:jc w:val="both"/>
        <w:rPr>
          <w:rFonts w:ascii="Calibri" w:hAnsi="Calibri" w:cs="Calibri"/>
          <w:sz w:val="22"/>
          <w:szCs w:val="22"/>
          <w:lang w:eastAsia="it-IT"/>
        </w:rPr>
      </w:pPr>
      <w:r>
        <w:rPr>
          <w:rFonts w:ascii="Calibri" w:hAnsi="Calibri" w:cs="Calibri"/>
          <w:sz w:val="22"/>
          <w:szCs w:val="22"/>
          <w:lang w:eastAsia="it-IT"/>
        </w:rPr>
        <w:t>Il trattamento è necessario per finalità di trasparenza e prevenzione dei conflitti di interesse (art. 6, par. 1, lett. c) ed e) del GDPR).</w:t>
      </w:r>
    </w:p>
    <w:p w14:paraId="2928429B" w14:textId="77777777" w:rsidR="00D60693" w:rsidRDefault="00D60693" w:rsidP="00D60693">
      <w:pPr>
        <w:numPr>
          <w:ilvl w:val="0"/>
          <w:numId w:val="16"/>
        </w:numPr>
        <w:suppressAutoHyphens w:val="0"/>
        <w:spacing w:line="256" w:lineRule="auto"/>
        <w:contextualSpacing/>
        <w:jc w:val="both"/>
        <w:rPr>
          <w:rFonts w:ascii="Calibri" w:hAnsi="Calibri" w:cs="Calibri"/>
          <w:sz w:val="22"/>
          <w:szCs w:val="22"/>
          <w:lang w:eastAsia="it-IT"/>
        </w:rPr>
      </w:pPr>
      <w:r>
        <w:rPr>
          <w:rFonts w:ascii="Calibri" w:hAnsi="Calibri" w:cs="Calibri"/>
          <w:sz w:val="22"/>
          <w:szCs w:val="22"/>
          <w:lang w:eastAsia="it-IT"/>
        </w:rPr>
        <w:t>Il trattamento è necessario per finalità amministrative e contabili (art. 6, par. 1, lett. c) ed e) del GDPR).</w:t>
      </w:r>
    </w:p>
    <w:p w14:paraId="089003F6" w14:textId="77777777" w:rsidR="00D60693" w:rsidRDefault="00D60693" w:rsidP="00D60693">
      <w:pPr>
        <w:suppressAutoHyphens w:val="0"/>
        <w:ind w:left="360"/>
        <w:rPr>
          <w:rFonts w:ascii="Calibri" w:hAnsi="Calibri" w:cs="Calibri"/>
          <w:sz w:val="22"/>
          <w:szCs w:val="22"/>
          <w:lang w:eastAsia="it-IT"/>
        </w:rPr>
      </w:pPr>
    </w:p>
    <w:p w14:paraId="17F4AB11"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Si informa inoltre che il conferimento dei dati è obbligatorio ed il loro mancato, parziale o inesatto conferimento potrà avere, come conseguenza, l'impossibilità di svolgere l’attività o fornire il servizio.</w:t>
      </w:r>
    </w:p>
    <w:p w14:paraId="20537595" w14:textId="77777777" w:rsidR="00D60693" w:rsidRDefault="00D60693" w:rsidP="00D60693">
      <w:pPr>
        <w:suppressAutoHyphens w:val="0"/>
        <w:spacing w:after="240"/>
        <w:jc w:val="both"/>
        <w:rPr>
          <w:rFonts w:ascii="Calibri" w:eastAsia="New York" w:hAnsi="Calibri" w:cs="Calibri"/>
          <w:sz w:val="22"/>
          <w:szCs w:val="22"/>
          <w:lang w:eastAsia="it-IT"/>
        </w:rPr>
      </w:pPr>
      <w:r>
        <w:rPr>
          <w:rFonts w:ascii="Calibri" w:eastAsia="New York" w:hAnsi="Calibri" w:cs="Calibri"/>
          <w:sz w:val="22"/>
          <w:szCs w:val="22"/>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3CD296C4" w14:textId="77777777" w:rsidR="00D60693" w:rsidRDefault="00D60693" w:rsidP="00D60693">
      <w:pPr>
        <w:numPr>
          <w:ilvl w:val="0"/>
          <w:numId w:val="15"/>
        </w:numPr>
        <w:suppressAutoHyphens w:val="0"/>
        <w:spacing w:after="160" w:line="256" w:lineRule="auto"/>
        <w:ind w:left="426" w:hanging="422"/>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MODALITÀ DI TRATTAMENTO DEI DATI PERSONALI</w:t>
      </w:r>
    </w:p>
    <w:p w14:paraId="75EEBB89"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629D6AE8"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lastRenderedPageBreak/>
        <w:t xml:space="preserve">I Dati Personali forniti saranno tra l’altro oggetto di: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50"/>
      </w:tblGrid>
      <w:tr w:rsidR="00D60693" w14:paraId="4AD0F2B9" w14:textId="77777777" w:rsidTr="00D60693">
        <w:tc>
          <w:tcPr>
            <w:tcW w:w="9615" w:type="dxa"/>
            <w:gridSpan w:val="2"/>
            <w:tcBorders>
              <w:top w:val="single" w:sz="6" w:space="0" w:color="auto"/>
              <w:left w:val="single" w:sz="6" w:space="0" w:color="auto"/>
              <w:bottom w:val="single" w:sz="6" w:space="0" w:color="auto"/>
              <w:right w:val="single" w:sz="6" w:space="0" w:color="auto"/>
            </w:tcBorders>
            <w:hideMark/>
          </w:tcPr>
          <w:p w14:paraId="4C1B351A"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b/>
                <w:bCs/>
                <w:sz w:val="22"/>
                <w:szCs w:val="22"/>
                <w:lang w:eastAsia="it-IT"/>
              </w:rPr>
              <w:t>Descrizione</w:t>
            </w:r>
            <w:r>
              <w:rPr>
                <w:rFonts w:ascii="Calibri" w:hAnsi="Calibri" w:cs="Calibri"/>
                <w:sz w:val="22"/>
                <w:szCs w:val="22"/>
                <w:lang w:eastAsia="it-IT"/>
              </w:rPr>
              <w:t> </w:t>
            </w:r>
          </w:p>
        </w:tc>
      </w:tr>
      <w:tr w:rsidR="00D60693" w14:paraId="67B19053" w14:textId="77777777" w:rsidTr="00D60693">
        <w:tc>
          <w:tcPr>
            <w:tcW w:w="4665" w:type="dxa"/>
            <w:tcBorders>
              <w:top w:val="nil"/>
              <w:left w:val="single" w:sz="6" w:space="0" w:color="auto"/>
              <w:bottom w:val="single" w:sz="6" w:space="0" w:color="auto"/>
              <w:right w:val="single" w:sz="6" w:space="0" w:color="auto"/>
            </w:tcBorders>
            <w:hideMark/>
          </w:tcPr>
          <w:p w14:paraId="4CFC7999"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raccolta </w:t>
            </w:r>
          </w:p>
        </w:tc>
        <w:tc>
          <w:tcPr>
            <w:tcW w:w="4950" w:type="dxa"/>
            <w:tcBorders>
              <w:top w:val="nil"/>
              <w:left w:val="nil"/>
              <w:bottom w:val="single" w:sz="6" w:space="0" w:color="auto"/>
              <w:right w:val="single" w:sz="6" w:space="0" w:color="auto"/>
            </w:tcBorders>
            <w:hideMark/>
          </w:tcPr>
          <w:p w14:paraId="0CD1CCFC"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limitazione </w:t>
            </w:r>
          </w:p>
        </w:tc>
      </w:tr>
      <w:tr w:rsidR="00D60693" w14:paraId="16B8836C" w14:textId="77777777" w:rsidTr="00D60693">
        <w:tc>
          <w:tcPr>
            <w:tcW w:w="4665" w:type="dxa"/>
            <w:tcBorders>
              <w:top w:val="nil"/>
              <w:left w:val="single" w:sz="6" w:space="0" w:color="auto"/>
              <w:bottom w:val="single" w:sz="6" w:space="0" w:color="auto"/>
              <w:right w:val="single" w:sz="6" w:space="0" w:color="auto"/>
            </w:tcBorders>
            <w:hideMark/>
          </w:tcPr>
          <w:p w14:paraId="21FAA382"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organizzazione </w:t>
            </w:r>
          </w:p>
        </w:tc>
        <w:tc>
          <w:tcPr>
            <w:tcW w:w="4950" w:type="dxa"/>
            <w:tcBorders>
              <w:top w:val="nil"/>
              <w:left w:val="nil"/>
              <w:bottom w:val="single" w:sz="6" w:space="0" w:color="auto"/>
              <w:right w:val="single" w:sz="6" w:space="0" w:color="auto"/>
            </w:tcBorders>
            <w:hideMark/>
          </w:tcPr>
          <w:p w14:paraId="275F8686"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strutturazione </w:t>
            </w:r>
          </w:p>
        </w:tc>
      </w:tr>
      <w:tr w:rsidR="00D60693" w14:paraId="6ED23E45" w14:textId="77777777" w:rsidTr="00D60693">
        <w:tc>
          <w:tcPr>
            <w:tcW w:w="4665" w:type="dxa"/>
            <w:tcBorders>
              <w:top w:val="nil"/>
              <w:left w:val="single" w:sz="6" w:space="0" w:color="auto"/>
              <w:bottom w:val="single" w:sz="6" w:space="0" w:color="auto"/>
              <w:right w:val="single" w:sz="6" w:space="0" w:color="auto"/>
            </w:tcBorders>
            <w:hideMark/>
          </w:tcPr>
          <w:p w14:paraId="3F967750"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registrazione </w:t>
            </w:r>
          </w:p>
        </w:tc>
        <w:tc>
          <w:tcPr>
            <w:tcW w:w="4950" w:type="dxa"/>
            <w:tcBorders>
              <w:top w:val="nil"/>
              <w:left w:val="nil"/>
              <w:bottom w:val="single" w:sz="6" w:space="0" w:color="auto"/>
              <w:right w:val="single" w:sz="6" w:space="0" w:color="auto"/>
            </w:tcBorders>
            <w:hideMark/>
          </w:tcPr>
          <w:p w14:paraId="0A6C10EE"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conservazione </w:t>
            </w:r>
          </w:p>
        </w:tc>
      </w:tr>
      <w:tr w:rsidR="00D60693" w14:paraId="1FF7ED7E" w14:textId="77777777" w:rsidTr="00D60693">
        <w:tc>
          <w:tcPr>
            <w:tcW w:w="4665" w:type="dxa"/>
            <w:tcBorders>
              <w:top w:val="nil"/>
              <w:left w:val="single" w:sz="6" w:space="0" w:color="auto"/>
              <w:bottom w:val="single" w:sz="6" w:space="0" w:color="auto"/>
              <w:right w:val="single" w:sz="6" w:space="0" w:color="auto"/>
            </w:tcBorders>
            <w:hideMark/>
          </w:tcPr>
          <w:p w14:paraId="12ABC5AB"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estrazione </w:t>
            </w:r>
          </w:p>
        </w:tc>
        <w:tc>
          <w:tcPr>
            <w:tcW w:w="4950" w:type="dxa"/>
            <w:tcBorders>
              <w:top w:val="nil"/>
              <w:left w:val="nil"/>
              <w:bottom w:val="single" w:sz="6" w:space="0" w:color="auto"/>
              <w:right w:val="single" w:sz="6" w:space="0" w:color="auto"/>
            </w:tcBorders>
            <w:hideMark/>
          </w:tcPr>
          <w:p w14:paraId="62CAFA79"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consultazione </w:t>
            </w:r>
          </w:p>
        </w:tc>
      </w:tr>
      <w:tr w:rsidR="00D60693" w14:paraId="3108265B" w14:textId="77777777" w:rsidTr="00D60693">
        <w:tc>
          <w:tcPr>
            <w:tcW w:w="4665" w:type="dxa"/>
            <w:tcBorders>
              <w:top w:val="nil"/>
              <w:left w:val="single" w:sz="6" w:space="0" w:color="auto"/>
              <w:bottom w:val="single" w:sz="6" w:space="0" w:color="auto"/>
              <w:right w:val="single" w:sz="6" w:space="0" w:color="auto"/>
            </w:tcBorders>
            <w:hideMark/>
          </w:tcPr>
          <w:p w14:paraId="055EC615"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uso </w:t>
            </w:r>
          </w:p>
        </w:tc>
        <w:tc>
          <w:tcPr>
            <w:tcW w:w="4950" w:type="dxa"/>
            <w:tcBorders>
              <w:top w:val="nil"/>
              <w:left w:val="nil"/>
              <w:bottom w:val="single" w:sz="6" w:space="0" w:color="auto"/>
              <w:right w:val="single" w:sz="6" w:space="0" w:color="auto"/>
            </w:tcBorders>
            <w:hideMark/>
          </w:tcPr>
          <w:p w14:paraId="1FE1B5CC"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comunicazione mediante trasmissione </w:t>
            </w:r>
          </w:p>
        </w:tc>
      </w:tr>
      <w:tr w:rsidR="00D60693" w14:paraId="7C816280" w14:textId="77777777" w:rsidTr="00D60693">
        <w:tc>
          <w:tcPr>
            <w:tcW w:w="4665" w:type="dxa"/>
            <w:tcBorders>
              <w:top w:val="nil"/>
              <w:left w:val="single" w:sz="6" w:space="0" w:color="auto"/>
              <w:bottom w:val="single" w:sz="6" w:space="0" w:color="auto"/>
              <w:right w:val="single" w:sz="6" w:space="0" w:color="auto"/>
            </w:tcBorders>
            <w:hideMark/>
          </w:tcPr>
          <w:p w14:paraId="20B44355"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raffronto od interconnessione </w:t>
            </w:r>
          </w:p>
        </w:tc>
        <w:tc>
          <w:tcPr>
            <w:tcW w:w="4950" w:type="dxa"/>
            <w:tcBorders>
              <w:top w:val="nil"/>
              <w:left w:val="nil"/>
              <w:bottom w:val="single" w:sz="6" w:space="0" w:color="auto"/>
              <w:right w:val="single" w:sz="6" w:space="0" w:color="auto"/>
            </w:tcBorders>
            <w:hideMark/>
          </w:tcPr>
          <w:p w14:paraId="3E87D84A" w14:textId="77777777" w:rsidR="00D60693" w:rsidRDefault="00D60693">
            <w:pPr>
              <w:suppressAutoHyphens w:val="0"/>
              <w:textAlignment w:val="baseline"/>
              <w:rPr>
                <w:rFonts w:ascii="Segoe UI" w:hAnsi="Segoe UI" w:cs="Segoe UI"/>
                <w:sz w:val="22"/>
                <w:szCs w:val="22"/>
                <w:lang w:eastAsia="it-IT"/>
              </w:rPr>
            </w:pPr>
            <w:r>
              <w:rPr>
                <w:rFonts w:ascii="Calibri" w:hAnsi="Calibri" w:cs="Calibri"/>
                <w:sz w:val="22"/>
                <w:szCs w:val="22"/>
                <w:lang w:eastAsia="it-IT"/>
              </w:rPr>
              <w:t>[X] cancellazione o distruzione </w:t>
            </w:r>
          </w:p>
        </w:tc>
      </w:tr>
      <w:tr w:rsidR="00D60693" w14:paraId="4944AE41" w14:textId="77777777" w:rsidTr="00D60693">
        <w:tc>
          <w:tcPr>
            <w:tcW w:w="4665" w:type="dxa"/>
            <w:tcBorders>
              <w:top w:val="nil"/>
              <w:left w:val="single" w:sz="6" w:space="0" w:color="auto"/>
              <w:bottom w:val="single" w:sz="6" w:space="0" w:color="auto"/>
              <w:right w:val="single" w:sz="6" w:space="0" w:color="auto"/>
            </w:tcBorders>
            <w:hideMark/>
          </w:tcPr>
          <w:p w14:paraId="0AACBD9E" w14:textId="77777777" w:rsidR="00D60693" w:rsidRDefault="00D60693">
            <w:pPr>
              <w:suppressAutoHyphens w:val="0"/>
              <w:rPr>
                <w:rFonts w:ascii="Segoe UI" w:hAnsi="Segoe UI" w:cs="Segoe UI"/>
                <w:sz w:val="22"/>
                <w:szCs w:val="22"/>
                <w:lang w:eastAsia="it-IT"/>
              </w:rPr>
            </w:pPr>
            <w:r>
              <w:rPr>
                <w:rFonts w:ascii="Calibri" w:hAnsi="Calibri" w:cs="Calibri"/>
                <w:sz w:val="22"/>
                <w:szCs w:val="22"/>
                <w:lang w:eastAsia="it-IT"/>
              </w:rPr>
              <w:t>[X] diffusione</w:t>
            </w:r>
          </w:p>
        </w:tc>
        <w:tc>
          <w:tcPr>
            <w:tcW w:w="4950" w:type="dxa"/>
            <w:tcBorders>
              <w:top w:val="nil"/>
              <w:left w:val="nil"/>
              <w:bottom w:val="single" w:sz="6" w:space="0" w:color="auto"/>
              <w:right w:val="single" w:sz="6" w:space="0" w:color="auto"/>
            </w:tcBorders>
            <w:hideMark/>
          </w:tcPr>
          <w:p w14:paraId="1FF30648" w14:textId="77777777" w:rsidR="00D60693" w:rsidRDefault="00D60693">
            <w:pPr>
              <w:suppressAutoHyphens w:val="0"/>
              <w:rPr>
                <w:rFonts w:ascii="Segoe UI" w:hAnsi="Segoe UI" w:cs="Segoe UI"/>
                <w:sz w:val="22"/>
                <w:szCs w:val="22"/>
                <w:lang w:eastAsia="it-IT"/>
              </w:rPr>
            </w:pPr>
            <w:r>
              <w:rPr>
                <w:rFonts w:ascii="Calibri" w:hAnsi="Calibri" w:cs="Calibri"/>
                <w:sz w:val="22"/>
                <w:szCs w:val="22"/>
                <w:lang w:eastAsia="it-IT"/>
              </w:rPr>
              <w:t>[X] selezione</w:t>
            </w:r>
          </w:p>
        </w:tc>
      </w:tr>
      <w:tr w:rsidR="00D60693" w14:paraId="6C901CDC" w14:textId="77777777" w:rsidTr="00D60693">
        <w:tc>
          <w:tcPr>
            <w:tcW w:w="4665" w:type="dxa"/>
            <w:tcBorders>
              <w:top w:val="nil"/>
              <w:left w:val="single" w:sz="6" w:space="0" w:color="auto"/>
              <w:bottom w:val="single" w:sz="6" w:space="0" w:color="auto"/>
              <w:right w:val="single" w:sz="6" w:space="0" w:color="auto"/>
            </w:tcBorders>
            <w:hideMark/>
          </w:tcPr>
          <w:p w14:paraId="6ADDD2FF" w14:textId="77777777" w:rsidR="00D60693" w:rsidRDefault="00D60693">
            <w:pPr>
              <w:suppressAutoHyphens w:val="0"/>
              <w:rPr>
                <w:rFonts w:ascii="Segoe UI" w:hAnsi="Segoe UI" w:cs="Segoe UI"/>
                <w:sz w:val="22"/>
                <w:szCs w:val="22"/>
                <w:lang w:eastAsia="it-IT"/>
              </w:rPr>
            </w:pPr>
            <w:r>
              <w:rPr>
                <w:rFonts w:ascii="Calibri" w:hAnsi="Calibri" w:cs="Calibri"/>
                <w:sz w:val="22"/>
                <w:szCs w:val="22"/>
                <w:lang w:eastAsia="it-IT"/>
              </w:rPr>
              <w:t>[X] elaborazione</w:t>
            </w:r>
          </w:p>
        </w:tc>
        <w:tc>
          <w:tcPr>
            <w:tcW w:w="4950" w:type="dxa"/>
            <w:tcBorders>
              <w:top w:val="nil"/>
              <w:left w:val="nil"/>
              <w:bottom w:val="single" w:sz="6" w:space="0" w:color="auto"/>
              <w:right w:val="single" w:sz="6" w:space="0" w:color="auto"/>
            </w:tcBorders>
            <w:hideMark/>
          </w:tcPr>
          <w:p w14:paraId="5AF4633E" w14:textId="77777777" w:rsidR="00D60693" w:rsidRDefault="00D60693">
            <w:pPr>
              <w:suppressAutoHyphens w:val="0"/>
              <w:rPr>
                <w:rFonts w:ascii="Calibri" w:hAnsi="Calibri" w:cs="Calibri"/>
                <w:sz w:val="22"/>
                <w:szCs w:val="22"/>
                <w:lang w:eastAsia="it-IT"/>
              </w:rPr>
            </w:pPr>
            <w:r>
              <w:rPr>
                <w:rFonts w:ascii="Calibri" w:hAnsi="Calibri" w:cs="Calibri"/>
                <w:sz w:val="22"/>
                <w:szCs w:val="22"/>
                <w:lang w:eastAsia="it-IT"/>
              </w:rPr>
              <w:t>[X] profilazione</w:t>
            </w:r>
          </w:p>
        </w:tc>
      </w:tr>
    </w:tbl>
    <w:p w14:paraId="6FB00DDE" w14:textId="77777777" w:rsidR="00D60693" w:rsidRDefault="00D60693" w:rsidP="00D60693">
      <w:pPr>
        <w:suppressAutoHyphens w:val="0"/>
        <w:jc w:val="both"/>
        <w:rPr>
          <w:rFonts w:ascii="Calibri" w:eastAsia="New York" w:hAnsi="Calibri" w:cs="Calibri"/>
          <w:sz w:val="22"/>
          <w:szCs w:val="22"/>
          <w:lang w:eastAsia="it-IT"/>
        </w:rPr>
      </w:pPr>
    </w:p>
    <w:p w14:paraId="5010F7DB"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14:paraId="3601704A" w14:textId="77777777" w:rsidR="00D60693" w:rsidRDefault="00D60693" w:rsidP="00D60693">
      <w:pPr>
        <w:suppressAutoHyphens w:val="0"/>
        <w:spacing w:line="256" w:lineRule="auto"/>
        <w:jc w:val="both"/>
        <w:rPr>
          <w:rFonts w:ascii="Calibri" w:eastAsia="Calibri" w:hAnsi="Calibri" w:cs="Calibri"/>
          <w:sz w:val="22"/>
          <w:szCs w:val="22"/>
          <w:lang w:eastAsia="en-US"/>
        </w:rPr>
      </w:pPr>
      <w:r>
        <w:rPr>
          <w:rFonts w:ascii="Calibri" w:eastAsia="Calibri" w:hAnsi="Calibri" w:cs="Calibri"/>
          <w:sz w:val="22"/>
          <w:szCs w:val="22"/>
          <w:lang w:eastAsia="en-US"/>
        </w:rPr>
        <w:t>Il trattamento potrebbe comportare l'attivazione di processi decisionali automatizzati, compresa la profilazione, per l’assolvimento delle finalità sopra descritte (art. 22, par. 2, lett. e) e art. 9, par. 2, lett. g) del GDPR).</w:t>
      </w:r>
    </w:p>
    <w:p w14:paraId="703D97A7" w14:textId="77777777" w:rsidR="00D60693" w:rsidRDefault="00D60693" w:rsidP="00D60693">
      <w:pPr>
        <w:suppressAutoHyphens w:val="0"/>
        <w:spacing w:line="256" w:lineRule="auto"/>
        <w:jc w:val="both"/>
        <w:rPr>
          <w:rFonts w:ascii="Calibri" w:eastAsia="Calibri" w:hAnsi="Calibri" w:cs="Calibri"/>
          <w:sz w:val="22"/>
          <w:szCs w:val="22"/>
          <w:lang w:eastAsia="en-US"/>
        </w:rPr>
      </w:pPr>
      <w:r>
        <w:rPr>
          <w:rFonts w:ascii="Calibri" w:eastAsia="Calibri" w:hAnsi="Calibri" w:cs="Calibri"/>
          <w:sz w:val="22"/>
          <w:szCs w:val="22"/>
          <w:lang w:eastAsia="en-US"/>
        </w:rPr>
        <w:t>Nel caso in cui l’attivazione di processi decisionali automatizzati, compresa la profilazione, sia basata sul consenso, questo sarà richiesto all’interessato. Nessuna conseguenza potrà essere determinata dalla mancata prestazione del consenso.</w:t>
      </w:r>
    </w:p>
    <w:p w14:paraId="05EFDA88" w14:textId="77777777" w:rsidR="00D60693" w:rsidRDefault="00D60693" w:rsidP="00D60693">
      <w:pPr>
        <w:suppressAutoHyphens w:val="0"/>
        <w:jc w:val="both"/>
        <w:rPr>
          <w:rFonts w:ascii="New York" w:eastAsia="New York" w:hAnsi="New York" w:cs="Calibri"/>
          <w:b/>
          <w:bCs/>
          <w:sz w:val="22"/>
          <w:szCs w:val="22"/>
          <w:lang w:eastAsia="it-IT"/>
        </w:rPr>
      </w:pPr>
    </w:p>
    <w:p w14:paraId="5D9F466E" w14:textId="77777777" w:rsidR="00D60693" w:rsidRDefault="00D60693" w:rsidP="00D60693">
      <w:pPr>
        <w:numPr>
          <w:ilvl w:val="0"/>
          <w:numId w:val="15"/>
        </w:numPr>
        <w:suppressAutoHyphens w:val="0"/>
        <w:spacing w:before="240" w:after="160" w:line="256" w:lineRule="auto"/>
        <w:ind w:left="426" w:hanging="420"/>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MISURE DI SICUREZZA</w:t>
      </w:r>
    </w:p>
    <w:p w14:paraId="425DDE8D"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262F92FA" w14:textId="77777777" w:rsidR="00D60693" w:rsidRDefault="00D60693" w:rsidP="00D60693">
      <w:pPr>
        <w:suppressAutoHyphens w:val="0"/>
        <w:jc w:val="both"/>
        <w:rPr>
          <w:rFonts w:ascii="Calibri" w:eastAsia="New York" w:hAnsi="Calibri" w:cs="Calibri"/>
          <w:sz w:val="22"/>
          <w:szCs w:val="20"/>
          <w:lang w:eastAsia="it-IT"/>
        </w:rPr>
      </w:pPr>
    </w:p>
    <w:p w14:paraId="0A264CCD" w14:textId="77777777" w:rsidR="00D60693" w:rsidRDefault="00D60693" w:rsidP="00D60693">
      <w:pPr>
        <w:numPr>
          <w:ilvl w:val="0"/>
          <w:numId w:val="15"/>
        </w:numPr>
        <w:suppressAutoHyphens w:val="0"/>
        <w:spacing w:after="160" w:line="256" w:lineRule="auto"/>
        <w:ind w:left="426" w:hanging="422"/>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AMBITO DI COMUNICAZIONE E DESTINATARI DEI DATI PERSONALI</w:t>
      </w:r>
    </w:p>
    <w:p w14:paraId="7A5D0EFD"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 Il personale, autorizzato al trattamento ex art. 2-quaterdecies del D. Lgs. n. 196/2003, è istruito al trattamento con adeguate cautele al trattamento dei dati sanitari, necessari ai fini della verifica e del controllo del Green Pass.</w:t>
      </w:r>
    </w:p>
    <w:p w14:paraId="5F14FACA"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Per il perseguimento delle finalità sopra indicate potrebbe essere necessario che il Titolare comunichi i Suoi dati a:</w:t>
      </w:r>
    </w:p>
    <w:p w14:paraId="42E61364" w14:textId="77777777" w:rsidR="00D60693" w:rsidRDefault="00D60693" w:rsidP="00D60693">
      <w:pPr>
        <w:numPr>
          <w:ilvl w:val="0"/>
          <w:numId w:val="17"/>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componenti della commissione;</w:t>
      </w:r>
    </w:p>
    <w:p w14:paraId="0F82AE69" w14:textId="77777777" w:rsidR="00D60693" w:rsidRDefault="00D60693" w:rsidP="00D60693">
      <w:pPr>
        <w:numPr>
          <w:ilvl w:val="0"/>
          <w:numId w:val="17"/>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altri soggetti pubblici o privati (ad esempio Pubbliche Amministrazioni,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2369A5C6" w14:textId="77777777" w:rsidR="00D60693" w:rsidRDefault="00D60693" w:rsidP="00D60693">
      <w:pPr>
        <w:numPr>
          <w:ilvl w:val="0"/>
          <w:numId w:val="17"/>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2709562D" w14:textId="77777777" w:rsidR="00D60693" w:rsidRDefault="00D60693" w:rsidP="00D60693">
      <w:pPr>
        <w:numPr>
          <w:ilvl w:val="0"/>
          <w:numId w:val="17"/>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Autorità (ad esempio, giudiziaria, amministrativa ecc.), laddove ne ricorrano i presupposti.</w:t>
      </w:r>
    </w:p>
    <w:p w14:paraId="2C3BCD7F" w14:textId="77777777" w:rsidR="00D60693" w:rsidRDefault="00D60693" w:rsidP="00D60693">
      <w:pPr>
        <w:suppressAutoHyphens w:val="0"/>
        <w:spacing w:after="160" w:line="256" w:lineRule="auto"/>
        <w:ind w:left="724"/>
        <w:contextualSpacing/>
        <w:jc w:val="both"/>
        <w:rPr>
          <w:rFonts w:ascii="Calibri" w:eastAsia="Calibri" w:hAnsi="Calibri" w:cs="Calibri"/>
          <w:sz w:val="22"/>
          <w:szCs w:val="22"/>
          <w:lang w:eastAsia="en-US"/>
        </w:rPr>
      </w:pPr>
    </w:p>
    <w:p w14:paraId="21BFD16F" w14:textId="77777777" w:rsidR="00D60693" w:rsidRDefault="00D60693" w:rsidP="00D60693">
      <w:pPr>
        <w:suppressAutoHyphens w:val="0"/>
        <w:spacing w:after="120"/>
        <w:jc w:val="both"/>
        <w:rPr>
          <w:rFonts w:ascii="Calibri" w:eastAsia="New York" w:hAnsi="Calibri" w:cs="Calibri"/>
          <w:b/>
          <w:bCs/>
          <w:sz w:val="22"/>
          <w:szCs w:val="22"/>
          <w:lang w:eastAsia="it-IT"/>
        </w:rPr>
      </w:pPr>
    </w:p>
    <w:p w14:paraId="0D47501D" w14:textId="46BED360" w:rsidR="00D60693" w:rsidRDefault="00D60693" w:rsidP="00D60693">
      <w:pPr>
        <w:suppressAutoHyphens w:val="0"/>
        <w:spacing w:after="120"/>
        <w:jc w:val="both"/>
        <w:rPr>
          <w:rFonts w:ascii="Calibri" w:eastAsia="New York" w:hAnsi="Calibri" w:cs="Calibri"/>
          <w:b/>
          <w:bCs/>
          <w:sz w:val="22"/>
          <w:szCs w:val="22"/>
          <w:lang w:eastAsia="it-IT"/>
        </w:rPr>
      </w:pPr>
      <w:r>
        <w:rPr>
          <w:rFonts w:ascii="Calibri" w:eastAsia="New York" w:hAnsi="Calibri" w:cs="Calibri"/>
          <w:b/>
          <w:bCs/>
          <w:sz w:val="22"/>
          <w:szCs w:val="22"/>
          <w:lang w:eastAsia="it-IT"/>
        </w:rPr>
        <w:lastRenderedPageBreak/>
        <w:t>Trasferimento dei Dati Personali ad un Paese terzo o ad un’organizzazione internazionale fuori dallo Spazio Economico Europeo:</w:t>
      </w:r>
    </w:p>
    <w:p w14:paraId="03D92D40"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I Suoi Dati Personali sono trattati all’interno del territorio dello Spazio Economico Europeo e non vengono diffusi. </w:t>
      </w:r>
    </w:p>
    <w:p w14:paraId="3DA99304" w14:textId="77777777" w:rsidR="00D60693" w:rsidRDefault="00D60693" w:rsidP="00D60693">
      <w:pPr>
        <w:suppressAutoHyphens w:val="0"/>
        <w:spacing w:after="160" w:line="256"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p>
    <w:p w14:paraId="2D79E515"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L’interessato potrà chiedere in qualsiasi momento la lista aggiornata di tutti i Responsabili del trattamento nominati dal Titolare.</w:t>
      </w:r>
    </w:p>
    <w:p w14:paraId="38562E4C" w14:textId="77777777" w:rsidR="00D60693" w:rsidRDefault="00D60693" w:rsidP="00D60693">
      <w:pPr>
        <w:suppressAutoHyphens w:val="0"/>
        <w:jc w:val="both"/>
        <w:rPr>
          <w:rFonts w:ascii="New York" w:eastAsia="New York" w:hAnsi="New York" w:cs="Calibri"/>
          <w:b/>
          <w:bCs/>
          <w:sz w:val="22"/>
          <w:szCs w:val="22"/>
          <w:lang w:eastAsia="it-IT"/>
        </w:rPr>
      </w:pPr>
    </w:p>
    <w:p w14:paraId="5D3AE104" w14:textId="77777777" w:rsidR="00D60693" w:rsidRDefault="00D60693" w:rsidP="00D60693">
      <w:pPr>
        <w:numPr>
          <w:ilvl w:val="0"/>
          <w:numId w:val="15"/>
        </w:numPr>
        <w:suppressAutoHyphens w:val="0"/>
        <w:spacing w:after="160" w:line="256" w:lineRule="auto"/>
        <w:ind w:left="426" w:hanging="422"/>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TEMPO DI CONSERVAZIONE DEI DATI PERSONALI</w:t>
      </w:r>
    </w:p>
    <w:p w14:paraId="36D73444"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I Dati sono trattati dal Titolare e dal personale autorizzato e conservati per tutto il tempo necessario allo svolgimento della procedura concorsuale e in ragione delle potenziali azioni legali esercitabili, ovvero, in caso di pendenza di una controversia, fino al passaggio in giudicato della relativa sentenza.</w:t>
      </w:r>
    </w:p>
    <w:p w14:paraId="78FCD80F"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Successivamente, alla conclusione del procedimento amministrativo o giudiziario,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16F9C2F8"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 xml:space="preserve">Inoltre, si specifica che il Titolare potrebbe essere obbligato a conservare i Dati Personali per un periodo più lungo in ottemperanza ad un obbligo di legge o per ordine di un’Autorità. </w:t>
      </w:r>
    </w:p>
    <w:p w14:paraId="06B95FF7" w14:textId="77777777" w:rsidR="00D60693" w:rsidRDefault="00D60693" w:rsidP="00D60693">
      <w:pPr>
        <w:suppressAutoHyphens w:val="0"/>
        <w:ind w:left="4"/>
        <w:jc w:val="both"/>
        <w:rPr>
          <w:rFonts w:ascii="Calibri" w:eastAsia="New York" w:hAnsi="Calibri" w:cs="Calibri"/>
          <w:sz w:val="22"/>
          <w:szCs w:val="22"/>
          <w:lang w:eastAsia="it-IT"/>
        </w:rPr>
      </w:pPr>
      <w:r>
        <w:rPr>
          <w:rFonts w:ascii="Calibri" w:eastAsia="New York" w:hAnsi="Calibri" w:cs="Calibri"/>
          <w:sz w:val="22"/>
          <w:szCs w:val="22"/>
          <w:lang w:eastAsia="it-IT"/>
        </w:rPr>
        <w:t>Al termine del periodo di conservazione i Dati Personali saranno cancellati. Pertanto, allo spirare di tale termine i diritti dell’interessato (ad esempio diritto di accesso, cancellazione, rettifica, ecc.) non potranno più essere esercitati.</w:t>
      </w:r>
    </w:p>
    <w:p w14:paraId="10A33F3B" w14:textId="77777777" w:rsidR="00D60693" w:rsidRDefault="00D60693" w:rsidP="00D60693">
      <w:pPr>
        <w:suppressAutoHyphens w:val="0"/>
        <w:rPr>
          <w:rFonts w:ascii="New York" w:eastAsia="New York" w:hAnsi="New York" w:cs="Calibri"/>
          <w:b/>
          <w:bCs/>
          <w:sz w:val="22"/>
          <w:szCs w:val="22"/>
          <w:lang w:eastAsia="it-IT"/>
        </w:rPr>
      </w:pPr>
    </w:p>
    <w:p w14:paraId="61BD6C42" w14:textId="77777777" w:rsidR="00D60693" w:rsidRDefault="00D60693" w:rsidP="00D60693">
      <w:pPr>
        <w:numPr>
          <w:ilvl w:val="0"/>
          <w:numId w:val="15"/>
        </w:numPr>
        <w:suppressAutoHyphens w:val="0"/>
        <w:spacing w:after="160" w:line="256" w:lineRule="auto"/>
        <w:ind w:left="426" w:hanging="422"/>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DIRITTI DELL’INTERESSATO</w:t>
      </w:r>
    </w:p>
    <w:p w14:paraId="3AEF182A"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All’Interessato, relativamente al trattamento dei suoi Dati Personali, sono riconosciuti i seguenti diritti: </w:t>
      </w:r>
    </w:p>
    <w:p w14:paraId="017EC43A"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richiedere maggiori informazioni in relazione ai contenuti della presente informativa </w:t>
      </w:r>
    </w:p>
    <w:p w14:paraId="773A84B0"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di accesso ai dati personali (art. 15 GDPR);</w:t>
      </w:r>
    </w:p>
    <w:p w14:paraId="1B0146CE"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di rettifica dei dati personali senza ingiustificato ritardo (art. 16 GDPR);</w:t>
      </w:r>
    </w:p>
    <w:p w14:paraId="1B061D63"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di cancellazione dei dati. La cancellazione non è consentita per i dati contenuti negli atti che devono obbligatoriamente essere conservati dal Titolare (diritto all'oblio, art. 17 GDPR);</w:t>
      </w:r>
    </w:p>
    <w:p w14:paraId="54A21C8E"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di limitazione del trattamento (art. 18 GDPR);</w:t>
      </w:r>
    </w:p>
    <w:p w14:paraId="6A2E5943"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alla portabilità dei dati (art. 20 GDPR);</w:t>
      </w:r>
    </w:p>
    <w:p w14:paraId="0F234BD7"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di opposizione (art. 21 GDPR);</w:t>
      </w:r>
    </w:p>
    <w:p w14:paraId="58212B2E"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relativo al processo decisionale automatizzato, compresa la profilazione (art. 22 GDPR).</w:t>
      </w:r>
    </w:p>
    <w:p w14:paraId="0B8266C5" w14:textId="77777777" w:rsidR="00D60693" w:rsidRDefault="00D60693" w:rsidP="00D60693">
      <w:pPr>
        <w:numPr>
          <w:ilvl w:val="0"/>
          <w:numId w:val="18"/>
        </w:numPr>
        <w:suppressAutoHyphens w:val="0"/>
        <w:spacing w:after="160" w:line="25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Diritto di proporre reclamo al Garante per la protezione dei dati personali (art. 77 GDPR), utilizzando la modulistica presente al seguente indirizzo:</w:t>
      </w:r>
    </w:p>
    <w:p w14:paraId="24AD4BFD" w14:textId="77777777" w:rsidR="00D60693" w:rsidRDefault="00C8725D" w:rsidP="00D60693">
      <w:pPr>
        <w:numPr>
          <w:ilvl w:val="1"/>
          <w:numId w:val="18"/>
        </w:numPr>
        <w:suppressAutoHyphens w:val="0"/>
        <w:spacing w:after="160" w:line="256" w:lineRule="auto"/>
        <w:contextualSpacing/>
        <w:jc w:val="both"/>
        <w:rPr>
          <w:rFonts w:ascii="Calibri" w:eastAsia="Calibri" w:hAnsi="Calibri" w:cs="Calibri"/>
          <w:sz w:val="22"/>
          <w:szCs w:val="22"/>
          <w:lang w:eastAsia="en-US"/>
        </w:rPr>
      </w:pPr>
      <w:hyperlink r:id="rId12" w:history="1">
        <w:r w:rsidR="00D60693">
          <w:rPr>
            <w:rStyle w:val="Collegamentoipertestuale"/>
            <w:rFonts w:ascii="Calibri" w:eastAsia="Calibri" w:hAnsi="Calibri" w:cs="Calibri"/>
            <w:color w:val="0563C1"/>
            <w:sz w:val="22"/>
            <w:szCs w:val="22"/>
            <w:lang w:eastAsia="en-US"/>
          </w:rPr>
          <w:t>https://www.garanteprivacy.it/home/modulistica-e-servizi-online</w:t>
        </w:r>
      </w:hyperlink>
      <w:r w:rsidR="00D60693">
        <w:rPr>
          <w:rFonts w:ascii="Calibri" w:eastAsia="Calibri" w:hAnsi="Calibri" w:cs="Calibri"/>
          <w:sz w:val="22"/>
          <w:szCs w:val="22"/>
          <w:lang w:eastAsia="en-US"/>
        </w:rPr>
        <w:t>.</w:t>
      </w:r>
    </w:p>
    <w:p w14:paraId="2748FA22"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Tali diritti sono esercitabili scrivendo al Titolare del trattamento. </w:t>
      </w:r>
    </w:p>
    <w:p w14:paraId="35B0C04C" w14:textId="77777777" w:rsidR="00D60693" w:rsidRDefault="00D60693" w:rsidP="00D60693">
      <w:pPr>
        <w:suppressAutoHyphens w:val="0"/>
        <w:spacing w:after="160" w:line="256" w:lineRule="auto"/>
        <w:contextualSpacing/>
        <w:rPr>
          <w:rFonts w:ascii="Calibri" w:eastAsia="Calibri" w:hAnsi="Calibri" w:cs="Calibri"/>
          <w:b/>
          <w:bCs/>
          <w:sz w:val="22"/>
          <w:szCs w:val="22"/>
          <w:lang w:eastAsia="en-US"/>
        </w:rPr>
      </w:pPr>
    </w:p>
    <w:p w14:paraId="58CDE432" w14:textId="77777777" w:rsidR="00D60693" w:rsidRDefault="00D60693" w:rsidP="00D60693">
      <w:pPr>
        <w:numPr>
          <w:ilvl w:val="0"/>
          <w:numId w:val="15"/>
        </w:numPr>
        <w:suppressAutoHyphens w:val="0"/>
        <w:spacing w:after="160" w:line="256" w:lineRule="auto"/>
        <w:ind w:left="426" w:hanging="422"/>
        <w:contextualSpacing/>
        <w:rPr>
          <w:rFonts w:ascii="Calibri" w:eastAsia="Calibri" w:hAnsi="Calibri" w:cs="Calibri"/>
          <w:b/>
          <w:bCs/>
          <w:sz w:val="22"/>
          <w:szCs w:val="22"/>
          <w:lang w:eastAsia="en-US"/>
        </w:rPr>
      </w:pPr>
      <w:r>
        <w:rPr>
          <w:rFonts w:ascii="Calibri" w:eastAsia="Calibri" w:hAnsi="Calibri" w:cs="Calibri"/>
          <w:b/>
          <w:bCs/>
          <w:sz w:val="22"/>
          <w:szCs w:val="22"/>
          <w:lang w:eastAsia="en-US"/>
        </w:rPr>
        <w:t>MODIFICHE A QUESTA INFORMATIVA</w:t>
      </w:r>
    </w:p>
    <w:p w14:paraId="6DB84208" w14:textId="77777777" w:rsidR="00D60693" w:rsidRDefault="00D60693" w:rsidP="00D60693">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Il Titolare del Trattamento si riserva il diritto di apportare modifiche alla presente informativa in qualunque momento notificandolo sulle pagine del proprio sito web e, qualora tecnicamente e legalmente fattibile, inviando una notifica ai partecipanti ai concorsi attraverso uno degli estremi di contatto di cui è in possesso. </w:t>
      </w:r>
    </w:p>
    <w:p w14:paraId="3B91C385" w14:textId="77777777" w:rsidR="00814B1D" w:rsidRDefault="00814B1D" w:rsidP="00D60693">
      <w:pPr>
        <w:suppressAutoHyphens w:val="0"/>
        <w:spacing w:after="160" w:line="259" w:lineRule="auto"/>
        <w:contextualSpacing/>
        <w:rPr>
          <w:rFonts w:ascii="Arial" w:hAnsi="Arial" w:cs="Arial"/>
          <w:sz w:val="20"/>
          <w:szCs w:val="20"/>
          <w:lang w:eastAsia="it-IT"/>
        </w:rPr>
      </w:pPr>
    </w:p>
    <w:sectPr w:rsidR="00814B1D" w:rsidSect="006211BC">
      <w:headerReference w:type="default" r:id="rId13"/>
      <w:footerReference w:type="default" r:id="rId14"/>
      <w:pgSz w:w="11906" w:h="16838" w:code="9"/>
      <w:pgMar w:top="1134" w:right="1134" w:bottom="1134"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24E7" w14:textId="77777777" w:rsidR="00C8725D" w:rsidRDefault="00C8725D">
      <w:r>
        <w:separator/>
      </w:r>
    </w:p>
  </w:endnote>
  <w:endnote w:type="continuationSeparator" w:id="0">
    <w:p w14:paraId="0F14F016" w14:textId="77777777" w:rsidR="00C8725D" w:rsidRDefault="00C8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Normal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8564"/>
      <w:docPartObj>
        <w:docPartGallery w:val="Page Numbers (Bottom of Page)"/>
        <w:docPartUnique/>
      </w:docPartObj>
    </w:sdtPr>
    <w:sdtEndPr/>
    <w:sdtContent>
      <w:p w14:paraId="244F88CF" w14:textId="075D2C52" w:rsidR="00D06273" w:rsidRDefault="003B462D">
        <w:pPr>
          <w:pStyle w:val="Pidipagina"/>
          <w:jc w:val="center"/>
        </w:pPr>
        <w:r>
          <w:fldChar w:fldCharType="begin"/>
        </w:r>
        <w:r w:rsidR="00D06273">
          <w:instrText>PAGE   \* MERGEFORMAT</w:instrText>
        </w:r>
        <w:r>
          <w:fldChar w:fldCharType="separate"/>
        </w:r>
        <w:r w:rsidR="00D60693">
          <w:rPr>
            <w:noProof/>
          </w:rPr>
          <w:t>4</w:t>
        </w:r>
        <w:r>
          <w:fldChar w:fldCharType="end"/>
        </w:r>
      </w:p>
    </w:sdtContent>
  </w:sdt>
  <w:p w14:paraId="1A40458B" w14:textId="77777777" w:rsidR="002C7BBA" w:rsidRDefault="002C7B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80EF" w14:textId="77777777" w:rsidR="00C8725D" w:rsidRDefault="00C8725D">
      <w:pPr>
        <w:spacing w:before="120"/>
      </w:pPr>
      <w:r>
        <w:separator/>
      </w:r>
    </w:p>
  </w:footnote>
  <w:footnote w:type="continuationSeparator" w:id="0">
    <w:p w14:paraId="57ACB3B6" w14:textId="77777777" w:rsidR="00C8725D" w:rsidRDefault="00C8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0B14" w14:textId="20CDD6EC" w:rsidR="002C7BBA" w:rsidRDefault="002C7BBA" w:rsidP="002C7BBA">
    <w:pPr>
      <w:pStyle w:val="Intestazione"/>
      <w:jc w:val="center"/>
    </w:pPr>
  </w:p>
  <w:p w14:paraId="34270151" w14:textId="77777777" w:rsidR="002C7BBA" w:rsidRDefault="002C7B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581B4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5"/>
    <w:multiLevelType w:val="singleLevel"/>
    <w:tmpl w:val="00000005"/>
    <w:name w:val="WW8Num4"/>
    <w:lvl w:ilvl="0">
      <w:start w:val="1"/>
      <w:numFmt w:val="bullet"/>
      <w:lvlText w:val=""/>
      <w:lvlJc w:val="left"/>
      <w:pPr>
        <w:tabs>
          <w:tab w:val="num" w:pos="0"/>
        </w:tabs>
        <w:ind w:left="1353" w:hanging="360"/>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7"/>
    <w:multiLevelType w:val="multilevel"/>
    <w:tmpl w:val="00000007"/>
    <w:name w:val="WW8Num8"/>
    <w:lvl w:ilvl="0">
      <w:start w:val="7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singleLevel"/>
    <w:tmpl w:val="00000008"/>
    <w:name w:val="WW8Num12"/>
    <w:lvl w:ilvl="0">
      <w:start w:val="1"/>
      <w:numFmt w:val="bullet"/>
      <w:lvlText w:val="-"/>
      <w:lvlJc w:val="left"/>
      <w:pPr>
        <w:tabs>
          <w:tab w:val="num" w:pos="1068"/>
        </w:tabs>
        <w:ind w:left="1068" w:hanging="360"/>
      </w:pPr>
      <w:rPr>
        <w:rFonts w:ascii="Tahoma" w:hAnsi="Tahoma" w:cs="Times New Roman"/>
      </w:rPr>
    </w:lvl>
  </w:abstractNum>
  <w:abstractNum w:abstractNumId="9" w15:restartNumberingAfterBreak="0">
    <w:nsid w:val="00000009"/>
    <w:multiLevelType w:val="multilevel"/>
    <w:tmpl w:val="00000009"/>
    <w:name w:val="WW8Num14"/>
    <w:lvl w:ilvl="0">
      <w:start w:val="1"/>
      <w:numFmt w:val="decimal"/>
      <w:lvlText w:val="%1."/>
      <w:lvlJc w:val="left"/>
      <w:pPr>
        <w:tabs>
          <w:tab w:val="num" w:pos="0"/>
        </w:tabs>
        <w:ind w:left="1211" w:hanging="360"/>
      </w:pPr>
      <w:rPr>
        <w:color w:val="auto"/>
      </w:r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10" w15:restartNumberingAfterBreak="0">
    <w:nsid w:val="0000000A"/>
    <w:multiLevelType w:val="multilevel"/>
    <w:tmpl w:val="0000000A"/>
    <w:name w:val="WW8Num16"/>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1" w15:restartNumberingAfterBreak="0">
    <w:nsid w:val="0000000B"/>
    <w:multiLevelType w:val="singleLevel"/>
    <w:tmpl w:val="0000000B"/>
    <w:name w:val="WW8Num17"/>
    <w:lvl w:ilvl="0">
      <w:start w:val="1"/>
      <w:numFmt w:val="bullet"/>
      <w:lvlText w:val=""/>
      <w:lvlJc w:val="left"/>
      <w:pPr>
        <w:tabs>
          <w:tab w:val="num" w:pos="0"/>
        </w:tabs>
        <w:ind w:left="1130" w:hanging="360"/>
      </w:pPr>
      <w:rPr>
        <w:rFonts w:ascii="Symbol" w:hAnsi="Symbol"/>
      </w:rPr>
    </w:lvl>
  </w:abstractNum>
  <w:abstractNum w:abstractNumId="12" w15:restartNumberingAfterBreak="0">
    <w:nsid w:val="0000000C"/>
    <w:multiLevelType w:val="singleLevel"/>
    <w:tmpl w:val="0000000C"/>
    <w:name w:val="WW8Num18"/>
    <w:lvl w:ilvl="0">
      <w:start w:val="1"/>
      <w:numFmt w:val="decimal"/>
      <w:lvlText w:val="%1."/>
      <w:lvlJc w:val="left"/>
      <w:pPr>
        <w:tabs>
          <w:tab w:val="num" w:pos="0"/>
        </w:tabs>
        <w:ind w:left="502" w:hanging="360"/>
      </w:pPr>
    </w:lvl>
  </w:abstractNum>
  <w:abstractNum w:abstractNumId="13" w15:restartNumberingAfterBreak="0">
    <w:nsid w:val="0000000D"/>
    <w:multiLevelType w:val="singleLevel"/>
    <w:tmpl w:val="0000000D"/>
    <w:name w:val="WW8Num19"/>
    <w:lvl w:ilvl="0">
      <w:start w:val="1"/>
      <w:numFmt w:val="bullet"/>
      <w:lvlText w:val=""/>
      <w:lvlJc w:val="left"/>
      <w:pPr>
        <w:tabs>
          <w:tab w:val="num" w:pos="0"/>
        </w:tabs>
        <w:ind w:left="1471" w:hanging="360"/>
      </w:pPr>
      <w:rPr>
        <w:rFonts w:ascii="Symbol" w:hAnsi="Symbol"/>
      </w:rPr>
    </w:lvl>
  </w:abstractNum>
  <w:abstractNum w:abstractNumId="14" w15:restartNumberingAfterBreak="0">
    <w:nsid w:val="0000000E"/>
    <w:multiLevelType w:val="singleLevel"/>
    <w:tmpl w:val="0000000E"/>
    <w:name w:val="WW8Num20"/>
    <w:lvl w:ilvl="0">
      <w:start w:val="1"/>
      <w:numFmt w:val="bullet"/>
      <w:lvlText w:val=""/>
      <w:lvlJc w:val="left"/>
      <w:pPr>
        <w:tabs>
          <w:tab w:val="num" w:pos="0"/>
        </w:tabs>
        <w:ind w:left="1130" w:hanging="360"/>
      </w:pPr>
      <w:rPr>
        <w:rFonts w:ascii="Symbol" w:hAnsi="Symbol"/>
      </w:rPr>
    </w:lvl>
  </w:abstractNum>
  <w:abstractNum w:abstractNumId="15" w15:restartNumberingAfterBreak="0">
    <w:nsid w:val="0000000F"/>
    <w:multiLevelType w:val="singleLevel"/>
    <w:tmpl w:val="0000000F"/>
    <w:name w:val="WW8Num22"/>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23"/>
    <w:lvl w:ilvl="0">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1425" w:hanging="360"/>
      </w:pPr>
      <w:rPr>
        <w:rFonts w:ascii="Symbol" w:hAnsi="Symbol"/>
      </w:rPr>
    </w:lvl>
  </w:abstractNum>
  <w:abstractNum w:abstractNumId="18" w15:restartNumberingAfterBreak="0">
    <w:nsid w:val="00000012"/>
    <w:multiLevelType w:val="multilevel"/>
    <w:tmpl w:val="00000012"/>
    <w:name w:val="WW8Num29"/>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9" w15:restartNumberingAfterBreak="0">
    <w:nsid w:val="00000013"/>
    <w:multiLevelType w:val="singleLevel"/>
    <w:tmpl w:val="00000013"/>
    <w:name w:val="WW8Num30"/>
    <w:lvl w:ilvl="0">
      <w:start w:val="1"/>
      <w:numFmt w:val="decimal"/>
      <w:lvlText w:val="%1)"/>
      <w:lvlJc w:val="left"/>
      <w:pPr>
        <w:tabs>
          <w:tab w:val="num" w:pos="1440"/>
        </w:tabs>
        <w:ind w:left="1440" w:hanging="360"/>
      </w:pPr>
    </w:lvl>
  </w:abstractNum>
  <w:abstractNum w:abstractNumId="20" w15:restartNumberingAfterBreak="0">
    <w:nsid w:val="00000014"/>
    <w:multiLevelType w:val="singleLevel"/>
    <w:tmpl w:val="00000014"/>
    <w:name w:val="WW8Num32"/>
    <w:lvl w:ilvl="0">
      <w:start w:val="1"/>
      <w:numFmt w:val="bullet"/>
      <w:lvlText w:val=""/>
      <w:lvlJc w:val="left"/>
      <w:pPr>
        <w:tabs>
          <w:tab w:val="num" w:pos="0"/>
        </w:tabs>
        <w:ind w:left="1471" w:hanging="360"/>
      </w:pPr>
      <w:rPr>
        <w:rFonts w:ascii="Symbol" w:hAnsi="Symbol"/>
      </w:rPr>
    </w:lvl>
  </w:abstractNum>
  <w:abstractNum w:abstractNumId="21" w15:restartNumberingAfterBreak="0">
    <w:nsid w:val="00000015"/>
    <w:multiLevelType w:val="singleLevel"/>
    <w:tmpl w:val="00000015"/>
    <w:name w:val="WW8Num35"/>
    <w:lvl w:ilvl="0">
      <w:start w:val="1"/>
      <w:numFmt w:val="bullet"/>
      <w:lvlText w:val=""/>
      <w:lvlJc w:val="left"/>
      <w:pPr>
        <w:tabs>
          <w:tab w:val="num" w:pos="0"/>
        </w:tabs>
        <w:ind w:left="502" w:hanging="360"/>
      </w:pPr>
      <w:rPr>
        <w:rFonts w:ascii="Symbol" w:hAnsi="Symbol"/>
      </w:rPr>
    </w:lvl>
  </w:abstractNum>
  <w:abstractNum w:abstractNumId="22" w15:restartNumberingAfterBreak="0">
    <w:nsid w:val="00000016"/>
    <w:multiLevelType w:val="multilevel"/>
    <w:tmpl w:val="00000016"/>
    <w:name w:val="WW8Num37"/>
    <w:lvl w:ilvl="0">
      <w:start w:val="7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7"/>
    <w:multiLevelType w:val="singleLevel"/>
    <w:tmpl w:val="00000017"/>
    <w:name w:val="WW8Num38"/>
    <w:lvl w:ilvl="0">
      <w:start w:val="1"/>
      <w:numFmt w:val="lowerRoman"/>
      <w:lvlText w:val="%1)"/>
      <w:lvlJc w:val="left"/>
      <w:pPr>
        <w:tabs>
          <w:tab w:val="num" w:pos="0"/>
        </w:tabs>
        <w:ind w:left="1130" w:hanging="720"/>
      </w:pPr>
    </w:lvl>
  </w:abstractNum>
  <w:abstractNum w:abstractNumId="24" w15:restartNumberingAfterBreak="0">
    <w:nsid w:val="00000018"/>
    <w:multiLevelType w:val="singleLevel"/>
    <w:tmpl w:val="00000018"/>
    <w:name w:val="WW8Num40"/>
    <w:lvl w:ilvl="0">
      <w:start w:val="1"/>
      <w:numFmt w:val="decimal"/>
      <w:lvlText w:val="%1."/>
      <w:lvlJc w:val="left"/>
      <w:pPr>
        <w:tabs>
          <w:tab w:val="num" w:pos="720"/>
        </w:tabs>
        <w:ind w:left="720" w:hanging="360"/>
      </w:pPr>
    </w:lvl>
  </w:abstractNum>
  <w:abstractNum w:abstractNumId="25" w15:restartNumberingAfterBreak="0">
    <w:nsid w:val="0B9B5D3F"/>
    <w:multiLevelType w:val="hybridMultilevel"/>
    <w:tmpl w:val="0B5AEDAE"/>
    <w:name w:val="WW8Num232"/>
    <w:lvl w:ilvl="0" w:tplc="DBE2F992">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1AD4707"/>
    <w:multiLevelType w:val="hybridMultilevel"/>
    <w:tmpl w:val="1E52B152"/>
    <w:name w:val="WW8Num182"/>
    <w:lvl w:ilvl="0" w:tplc="9D76593E">
      <w:start w:val="1"/>
      <w:numFmt w:val="decimal"/>
      <w:lvlText w:val="%1."/>
      <w:lvlJc w:val="left"/>
      <w:pPr>
        <w:tabs>
          <w:tab w:val="num" w:pos="0"/>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F526128"/>
    <w:multiLevelType w:val="hybridMultilevel"/>
    <w:tmpl w:val="77B6FBC0"/>
    <w:lvl w:ilvl="0" w:tplc="6F987E2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6446DB9"/>
    <w:multiLevelType w:val="hybridMultilevel"/>
    <w:tmpl w:val="448045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3" w15:restartNumberingAfterBreak="0">
    <w:nsid w:val="579A75D5"/>
    <w:multiLevelType w:val="hybridMultilevel"/>
    <w:tmpl w:val="C08C2F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39A3304"/>
    <w:multiLevelType w:val="hybridMultilevel"/>
    <w:tmpl w:val="A672D4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C63736"/>
    <w:multiLevelType w:val="hybridMultilevel"/>
    <w:tmpl w:val="C8F2A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0"/>
  </w:num>
  <w:num w:numId="4">
    <w:abstractNumId w:val="35"/>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1"/>
  </w:num>
  <w:num w:numId="8">
    <w:abstractNumId w:val="26"/>
  </w:num>
  <w:num w:numId="9">
    <w:abstractNumId w:val="25"/>
  </w:num>
  <w:num w:numId="10">
    <w:abstractNumId w:val="28"/>
  </w:num>
  <w:num w:numId="11">
    <w:abstractNumId w:val="27"/>
  </w:num>
  <w:num w:numId="12">
    <w:abstractNumId w:val="32"/>
  </w:num>
  <w:num w:numId="13">
    <w:abstractNumId w:val="29"/>
  </w:num>
  <w:num w:numId="14">
    <w:abstractNumId w:val="3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213"/>
    <w:rsid w:val="00015273"/>
    <w:rsid w:val="00017881"/>
    <w:rsid w:val="000863AF"/>
    <w:rsid w:val="00086E22"/>
    <w:rsid w:val="000A6718"/>
    <w:rsid w:val="000B0F28"/>
    <w:rsid w:val="000D434C"/>
    <w:rsid w:val="00100291"/>
    <w:rsid w:val="00111FD7"/>
    <w:rsid w:val="00143331"/>
    <w:rsid w:val="00144C98"/>
    <w:rsid w:val="00145D62"/>
    <w:rsid w:val="001510E3"/>
    <w:rsid w:val="00162422"/>
    <w:rsid w:val="00164265"/>
    <w:rsid w:val="001776A6"/>
    <w:rsid w:val="00187551"/>
    <w:rsid w:val="001A5D47"/>
    <w:rsid w:val="001C214E"/>
    <w:rsid w:val="00223E7A"/>
    <w:rsid w:val="002330BE"/>
    <w:rsid w:val="002571FA"/>
    <w:rsid w:val="002575B1"/>
    <w:rsid w:val="00263CC4"/>
    <w:rsid w:val="00270D73"/>
    <w:rsid w:val="0029366F"/>
    <w:rsid w:val="00295FA5"/>
    <w:rsid w:val="002A6E90"/>
    <w:rsid w:val="002B71FD"/>
    <w:rsid w:val="002C7BBA"/>
    <w:rsid w:val="002D0E51"/>
    <w:rsid w:val="00306D08"/>
    <w:rsid w:val="003377EF"/>
    <w:rsid w:val="00360E4E"/>
    <w:rsid w:val="00397618"/>
    <w:rsid w:val="00397F63"/>
    <w:rsid w:val="003B1C5B"/>
    <w:rsid w:val="003B1EC9"/>
    <w:rsid w:val="003B462D"/>
    <w:rsid w:val="003D21F6"/>
    <w:rsid w:val="00406F9C"/>
    <w:rsid w:val="00410FEB"/>
    <w:rsid w:val="004132EB"/>
    <w:rsid w:val="00430581"/>
    <w:rsid w:val="004547C7"/>
    <w:rsid w:val="00475349"/>
    <w:rsid w:val="0048153F"/>
    <w:rsid w:val="00483A59"/>
    <w:rsid w:val="004954B3"/>
    <w:rsid w:val="004D2E14"/>
    <w:rsid w:val="004F3DAF"/>
    <w:rsid w:val="00517099"/>
    <w:rsid w:val="005417AD"/>
    <w:rsid w:val="00556582"/>
    <w:rsid w:val="00586C90"/>
    <w:rsid w:val="00590E82"/>
    <w:rsid w:val="00593952"/>
    <w:rsid w:val="00595BAC"/>
    <w:rsid w:val="005A5C08"/>
    <w:rsid w:val="005D3B94"/>
    <w:rsid w:val="005E0549"/>
    <w:rsid w:val="005E41D7"/>
    <w:rsid w:val="006030DE"/>
    <w:rsid w:val="00603AB3"/>
    <w:rsid w:val="006071B6"/>
    <w:rsid w:val="006211BC"/>
    <w:rsid w:val="006261D4"/>
    <w:rsid w:val="00662E7C"/>
    <w:rsid w:val="00674F6A"/>
    <w:rsid w:val="0068583F"/>
    <w:rsid w:val="00696DD2"/>
    <w:rsid w:val="006A06A8"/>
    <w:rsid w:val="006A0746"/>
    <w:rsid w:val="006C14E5"/>
    <w:rsid w:val="007069E4"/>
    <w:rsid w:val="007212C2"/>
    <w:rsid w:val="00755586"/>
    <w:rsid w:val="00793BE2"/>
    <w:rsid w:val="007B418F"/>
    <w:rsid w:val="007E70E9"/>
    <w:rsid w:val="007E76A1"/>
    <w:rsid w:val="007F50D7"/>
    <w:rsid w:val="007F6511"/>
    <w:rsid w:val="008046BE"/>
    <w:rsid w:val="00814B1D"/>
    <w:rsid w:val="008314AC"/>
    <w:rsid w:val="00841496"/>
    <w:rsid w:val="00841C36"/>
    <w:rsid w:val="008438A5"/>
    <w:rsid w:val="00851335"/>
    <w:rsid w:val="00870A05"/>
    <w:rsid w:val="00871C51"/>
    <w:rsid w:val="008814DD"/>
    <w:rsid w:val="008A0A26"/>
    <w:rsid w:val="008D44BE"/>
    <w:rsid w:val="008D627D"/>
    <w:rsid w:val="00903693"/>
    <w:rsid w:val="00934B53"/>
    <w:rsid w:val="009466FD"/>
    <w:rsid w:val="009508EB"/>
    <w:rsid w:val="009539D6"/>
    <w:rsid w:val="0095535E"/>
    <w:rsid w:val="00977928"/>
    <w:rsid w:val="009A4213"/>
    <w:rsid w:val="009B0AC1"/>
    <w:rsid w:val="009C47CE"/>
    <w:rsid w:val="009D6CC8"/>
    <w:rsid w:val="00A06AC2"/>
    <w:rsid w:val="00A072B6"/>
    <w:rsid w:val="00A076AB"/>
    <w:rsid w:val="00A468C9"/>
    <w:rsid w:val="00A7556C"/>
    <w:rsid w:val="00A95B37"/>
    <w:rsid w:val="00AB31BD"/>
    <w:rsid w:val="00AC3B82"/>
    <w:rsid w:val="00AE06A6"/>
    <w:rsid w:val="00AF0E13"/>
    <w:rsid w:val="00B03C8E"/>
    <w:rsid w:val="00B10438"/>
    <w:rsid w:val="00B356AA"/>
    <w:rsid w:val="00B47B66"/>
    <w:rsid w:val="00B73051"/>
    <w:rsid w:val="00B9020E"/>
    <w:rsid w:val="00BC2765"/>
    <w:rsid w:val="00BC604F"/>
    <w:rsid w:val="00BD0D24"/>
    <w:rsid w:val="00BE4CC5"/>
    <w:rsid w:val="00BE675B"/>
    <w:rsid w:val="00BF08F0"/>
    <w:rsid w:val="00C537F0"/>
    <w:rsid w:val="00C70B86"/>
    <w:rsid w:val="00C8725D"/>
    <w:rsid w:val="00C927D5"/>
    <w:rsid w:val="00CC20C6"/>
    <w:rsid w:val="00CD6E28"/>
    <w:rsid w:val="00D06273"/>
    <w:rsid w:val="00D60693"/>
    <w:rsid w:val="00D61E20"/>
    <w:rsid w:val="00D670BC"/>
    <w:rsid w:val="00DB408A"/>
    <w:rsid w:val="00DB734B"/>
    <w:rsid w:val="00DB7A92"/>
    <w:rsid w:val="00DD1B7D"/>
    <w:rsid w:val="00DE0CB0"/>
    <w:rsid w:val="00DF2FED"/>
    <w:rsid w:val="00E368C0"/>
    <w:rsid w:val="00E5158D"/>
    <w:rsid w:val="00E571CC"/>
    <w:rsid w:val="00E722A2"/>
    <w:rsid w:val="00E96166"/>
    <w:rsid w:val="00EA1BF4"/>
    <w:rsid w:val="00EA530B"/>
    <w:rsid w:val="00EC0280"/>
    <w:rsid w:val="00ED1108"/>
    <w:rsid w:val="00ED1EE8"/>
    <w:rsid w:val="00ED5150"/>
    <w:rsid w:val="00F02A12"/>
    <w:rsid w:val="00F05B89"/>
    <w:rsid w:val="00F1014A"/>
    <w:rsid w:val="00F2567B"/>
    <w:rsid w:val="00F40C42"/>
    <w:rsid w:val="00F42C0F"/>
    <w:rsid w:val="00F56EFF"/>
    <w:rsid w:val="00FC26DB"/>
    <w:rsid w:val="00FD22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FEDC2"/>
  <w15:docId w15:val="{B503C40D-B5FF-41F0-8E3F-9A47B99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1BC"/>
    <w:pPr>
      <w:suppressAutoHyphens/>
    </w:pPr>
    <w:rPr>
      <w:sz w:val="24"/>
      <w:szCs w:val="24"/>
      <w:lang w:eastAsia="ar-SA"/>
    </w:rPr>
  </w:style>
  <w:style w:type="paragraph" w:styleId="Titolo1">
    <w:name w:val="heading 1"/>
    <w:basedOn w:val="Normale"/>
    <w:next w:val="Normale"/>
    <w:qFormat/>
    <w:rsid w:val="006211B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211BC"/>
    <w:pPr>
      <w:keepNext/>
      <w:spacing w:before="240" w:after="60"/>
      <w:outlineLvl w:val="1"/>
    </w:pPr>
    <w:rPr>
      <w:rFonts w:ascii="Cambria" w:hAnsi="Cambria"/>
      <w:b/>
      <w:bCs/>
      <w:i/>
      <w:iCs/>
      <w:sz w:val="28"/>
      <w:szCs w:val="28"/>
    </w:rPr>
  </w:style>
  <w:style w:type="paragraph" w:styleId="Titolo3">
    <w:name w:val="heading 3"/>
    <w:basedOn w:val="Normale"/>
    <w:qFormat/>
    <w:rsid w:val="006211BC"/>
    <w:pPr>
      <w:suppressAutoHyphens w:val="0"/>
      <w:spacing w:before="100" w:beforeAutospacing="1" w:after="100" w:afterAutospacing="1"/>
      <w:outlineLvl w:val="2"/>
    </w:pPr>
    <w:rPr>
      <w:b/>
      <w:bCs/>
      <w:sz w:val="27"/>
      <w:szCs w:val="27"/>
    </w:rPr>
  </w:style>
  <w:style w:type="paragraph" w:styleId="Titolo4">
    <w:name w:val="heading 4"/>
    <w:basedOn w:val="Normale"/>
    <w:next w:val="Normale"/>
    <w:qFormat/>
    <w:rsid w:val="006211BC"/>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qFormat/>
    <w:rsid w:val="006211BC"/>
    <w:pPr>
      <w:suppressAutoHyphens w:val="0"/>
      <w:spacing w:before="240" w:after="60"/>
      <w:outlineLvl w:val="4"/>
    </w:pPr>
    <w:rPr>
      <w:rFonts w:ascii="Calibri" w:hAnsi="Calibri"/>
      <w:b/>
      <w:bCs/>
      <w:i/>
      <w:iCs/>
      <w:sz w:val="26"/>
      <w:szCs w:val="26"/>
    </w:rPr>
  </w:style>
  <w:style w:type="paragraph" w:styleId="Titolo6">
    <w:name w:val="heading 6"/>
    <w:basedOn w:val="Normale"/>
    <w:next w:val="Normale"/>
    <w:qFormat/>
    <w:rsid w:val="006211BC"/>
    <w:pPr>
      <w:spacing w:before="240" w:after="60"/>
      <w:outlineLvl w:val="5"/>
    </w:pPr>
    <w:rPr>
      <w:rFonts w:ascii="Calibri" w:hAnsi="Calibri"/>
      <w:b/>
      <w:bCs/>
      <w:sz w:val="22"/>
      <w:szCs w:val="22"/>
    </w:rPr>
  </w:style>
  <w:style w:type="paragraph" w:styleId="Titolo7">
    <w:name w:val="heading 7"/>
    <w:basedOn w:val="Normale"/>
    <w:next w:val="Normale"/>
    <w:qFormat/>
    <w:rsid w:val="006211BC"/>
    <w:pPr>
      <w:suppressAutoHyphens w:val="0"/>
      <w:spacing w:before="240" w:after="60"/>
      <w:outlineLvl w:val="6"/>
    </w:pPr>
    <w:rPr>
      <w:rFonts w:ascii="Calibri" w:hAnsi="Calibri"/>
    </w:rPr>
  </w:style>
  <w:style w:type="paragraph" w:styleId="Titolo8">
    <w:name w:val="heading 8"/>
    <w:basedOn w:val="Normale"/>
    <w:next w:val="Normale"/>
    <w:qFormat/>
    <w:rsid w:val="006211BC"/>
    <w:pPr>
      <w:suppressAutoHyphens w:val="0"/>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6211BC"/>
    <w:rPr>
      <w:rFonts w:ascii="Cambria" w:eastAsia="Times New Roman" w:hAnsi="Cambria" w:cs="Times New Roman"/>
      <w:b/>
      <w:bCs/>
      <w:kern w:val="32"/>
      <w:sz w:val="32"/>
      <w:szCs w:val="32"/>
      <w:lang w:eastAsia="ar-SA"/>
    </w:rPr>
  </w:style>
  <w:style w:type="character" w:customStyle="1" w:styleId="Titolo2Carattere">
    <w:name w:val="Titolo 2 Carattere"/>
    <w:rsid w:val="006211BC"/>
    <w:rPr>
      <w:rFonts w:ascii="Cambria" w:hAnsi="Cambria"/>
      <w:b/>
      <w:bCs/>
      <w:i/>
      <w:iCs/>
      <w:sz w:val="28"/>
      <w:szCs w:val="28"/>
      <w:lang w:eastAsia="ar-SA"/>
    </w:rPr>
  </w:style>
  <w:style w:type="character" w:customStyle="1" w:styleId="Titolo3Carattere">
    <w:name w:val="Titolo 3 Carattere"/>
    <w:rsid w:val="006211BC"/>
    <w:rPr>
      <w:b/>
      <w:bCs/>
      <w:sz w:val="27"/>
      <w:szCs w:val="27"/>
    </w:rPr>
  </w:style>
  <w:style w:type="character" w:customStyle="1" w:styleId="Titolo5Carattere">
    <w:name w:val="Titolo 5 Carattere"/>
    <w:rsid w:val="006211BC"/>
    <w:rPr>
      <w:rFonts w:ascii="Calibri" w:hAnsi="Calibri"/>
      <w:b/>
      <w:bCs/>
      <w:i/>
      <w:iCs/>
      <w:sz w:val="26"/>
      <w:szCs w:val="26"/>
    </w:rPr>
  </w:style>
  <w:style w:type="character" w:customStyle="1" w:styleId="Titolo6Carattere">
    <w:name w:val="Titolo 6 Carattere"/>
    <w:semiHidden/>
    <w:rsid w:val="006211BC"/>
    <w:rPr>
      <w:rFonts w:ascii="Calibri" w:eastAsia="Times New Roman" w:hAnsi="Calibri" w:cs="Times New Roman"/>
      <w:b/>
      <w:bCs/>
      <w:sz w:val="22"/>
      <w:szCs w:val="22"/>
      <w:lang w:eastAsia="ar-SA"/>
    </w:rPr>
  </w:style>
  <w:style w:type="character" w:customStyle="1" w:styleId="Titolo7Carattere">
    <w:name w:val="Titolo 7 Carattere"/>
    <w:rsid w:val="006211BC"/>
    <w:rPr>
      <w:rFonts w:ascii="Calibri" w:hAnsi="Calibri"/>
      <w:sz w:val="24"/>
      <w:szCs w:val="24"/>
    </w:rPr>
  </w:style>
  <w:style w:type="character" w:customStyle="1" w:styleId="Titolo8Carattere">
    <w:name w:val="Titolo 8 Carattere"/>
    <w:rsid w:val="006211BC"/>
    <w:rPr>
      <w:rFonts w:ascii="Calibri" w:hAnsi="Calibri"/>
      <w:i/>
      <w:iCs/>
      <w:sz w:val="24"/>
      <w:szCs w:val="24"/>
    </w:rPr>
  </w:style>
  <w:style w:type="character" w:customStyle="1" w:styleId="WW8Num3z0">
    <w:name w:val="WW8Num3z0"/>
    <w:rsid w:val="006211BC"/>
    <w:rPr>
      <w:rFonts w:ascii="Symbol" w:hAnsi="Symbol"/>
    </w:rPr>
  </w:style>
  <w:style w:type="character" w:customStyle="1" w:styleId="WW8Num3z1">
    <w:name w:val="WW8Num3z1"/>
    <w:rsid w:val="006211BC"/>
    <w:rPr>
      <w:rFonts w:ascii="Courier New" w:hAnsi="Courier New" w:cs="Courier New"/>
    </w:rPr>
  </w:style>
  <w:style w:type="character" w:customStyle="1" w:styleId="WW8Num3z2">
    <w:name w:val="WW8Num3z2"/>
    <w:rsid w:val="006211BC"/>
    <w:rPr>
      <w:rFonts w:ascii="Wingdings" w:hAnsi="Wingdings"/>
    </w:rPr>
  </w:style>
  <w:style w:type="character" w:customStyle="1" w:styleId="WW8Num4z0">
    <w:name w:val="WW8Num4z0"/>
    <w:rsid w:val="006211BC"/>
    <w:rPr>
      <w:rFonts w:ascii="Symbol" w:hAnsi="Symbol"/>
    </w:rPr>
  </w:style>
  <w:style w:type="character" w:customStyle="1" w:styleId="WW8Num4z1">
    <w:name w:val="WW8Num4z1"/>
    <w:rsid w:val="006211BC"/>
    <w:rPr>
      <w:rFonts w:ascii="Courier New" w:hAnsi="Courier New" w:cs="Courier New"/>
    </w:rPr>
  </w:style>
  <w:style w:type="character" w:customStyle="1" w:styleId="WW8Num4z2">
    <w:name w:val="WW8Num4z2"/>
    <w:rsid w:val="006211BC"/>
    <w:rPr>
      <w:rFonts w:ascii="Wingdings" w:hAnsi="Wingdings"/>
    </w:rPr>
  </w:style>
  <w:style w:type="character" w:customStyle="1" w:styleId="WW8Num5z0">
    <w:name w:val="WW8Num5z0"/>
    <w:rsid w:val="006211BC"/>
    <w:rPr>
      <w:rFonts w:ascii="Symbol" w:hAnsi="Symbol"/>
    </w:rPr>
  </w:style>
  <w:style w:type="character" w:customStyle="1" w:styleId="WW8Num5z1">
    <w:name w:val="WW8Num5z1"/>
    <w:rsid w:val="006211BC"/>
    <w:rPr>
      <w:rFonts w:ascii="Courier New" w:hAnsi="Courier New" w:cs="Courier New"/>
    </w:rPr>
  </w:style>
  <w:style w:type="character" w:customStyle="1" w:styleId="WW8Num5z2">
    <w:name w:val="WW8Num5z2"/>
    <w:rsid w:val="006211BC"/>
    <w:rPr>
      <w:rFonts w:ascii="Wingdings" w:hAnsi="Wingdings"/>
    </w:rPr>
  </w:style>
  <w:style w:type="character" w:customStyle="1" w:styleId="WW8Num6z0">
    <w:name w:val="WW8Num6z0"/>
    <w:rsid w:val="006211BC"/>
    <w:rPr>
      <w:rFonts w:ascii="Wingdings" w:hAnsi="Wingdings"/>
    </w:rPr>
  </w:style>
  <w:style w:type="character" w:customStyle="1" w:styleId="WW8Num8z0">
    <w:name w:val="WW8Num8z0"/>
    <w:rsid w:val="006211BC"/>
    <w:rPr>
      <w:rFonts w:ascii="Times New Roman" w:eastAsia="Times New Roman" w:hAnsi="Times New Roman" w:cs="Times New Roman"/>
    </w:rPr>
  </w:style>
  <w:style w:type="character" w:customStyle="1" w:styleId="WW8Num8z1">
    <w:name w:val="WW8Num8z1"/>
    <w:rsid w:val="006211BC"/>
    <w:rPr>
      <w:rFonts w:ascii="Courier New" w:hAnsi="Courier New" w:cs="Courier New"/>
    </w:rPr>
  </w:style>
  <w:style w:type="character" w:customStyle="1" w:styleId="WW8Num8z2">
    <w:name w:val="WW8Num8z2"/>
    <w:rsid w:val="006211BC"/>
    <w:rPr>
      <w:rFonts w:ascii="Wingdings" w:hAnsi="Wingdings"/>
    </w:rPr>
  </w:style>
  <w:style w:type="character" w:customStyle="1" w:styleId="WW8Num8z3">
    <w:name w:val="WW8Num8z3"/>
    <w:rsid w:val="006211BC"/>
    <w:rPr>
      <w:rFonts w:ascii="Symbol" w:hAnsi="Symbol"/>
    </w:rPr>
  </w:style>
  <w:style w:type="character" w:customStyle="1" w:styleId="WW8Num9z0">
    <w:name w:val="WW8Num9z0"/>
    <w:rsid w:val="006211BC"/>
    <w:rPr>
      <w:rFonts w:ascii="Symbol" w:hAnsi="Symbol"/>
    </w:rPr>
  </w:style>
  <w:style w:type="character" w:customStyle="1" w:styleId="WW8Num9z1">
    <w:name w:val="WW8Num9z1"/>
    <w:rsid w:val="006211BC"/>
    <w:rPr>
      <w:rFonts w:ascii="Courier New" w:hAnsi="Courier New" w:cs="Courier New"/>
    </w:rPr>
  </w:style>
  <w:style w:type="character" w:customStyle="1" w:styleId="WW8Num9z2">
    <w:name w:val="WW8Num9z2"/>
    <w:rsid w:val="006211BC"/>
    <w:rPr>
      <w:rFonts w:ascii="Wingdings" w:hAnsi="Wingdings"/>
    </w:rPr>
  </w:style>
  <w:style w:type="character" w:customStyle="1" w:styleId="WW8Num12z0">
    <w:name w:val="WW8Num12z0"/>
    <w:rsid w:val="006211BC"/>
    <w:rPr>
      <w:rFonts w:ascii="Tahoma" w:hAnsi="Tahoma" w:cs="Times New Roman"/>
    </w:rPr>
  </w:style>
  <w:style w:type="character" w:customStyle="1" w:styleId="WW8Num13z0">
    <w:name w:val="WW8Num13z0"/>
    <w:rsid w:val="006211BC"/>
    <w:rPr>
      <w:b/>
    </w:rPr>
  </w:style>
  <w:style w:type="character" w:customStyle="1" w:styleId="WW8Num13z1">
    <w:name w:val="WW8Num13z1"/>
    <w:rsid w:val="006211BC"/>
    <w:rPr>
      <w:rFonts w:ascii="Symbol" w:hAnsi="Symbol"/>
    </w:rPr>
  </w:style>
  <w:style w:type="character" w:customStyle="1" w:styleId="WW8Num14z0">
    <w:name w:val="WW8Num14z0"/>
    <w:rsid w:val="006211BC"/>
    <w:rPr>
      <w:color w:val="auto"/>
    </w:rPr>
  </w:style>
  <w:style w:type="character" w:customStyle="1" w:styleId="WW8Num15z0">
    <w:name w:val="WW8Num15z0"/>
    <w:rsid w:val="006211BC"/>
    <w:rPr>
      <w:rFonts w:ascii="Wingdings" w:hAnsi="Wingdings"/>
    </w:rPr>
  </w:style>
  <w:style w:type="character" w:customStyle="1" w:styleId="WW8Num15z1">
    <w:name w:val="WW8Num15z1"/>
    <w:rsid w:val="006211BC"/>
    <w:rPr>
      <w:rFonts w:ascii="Courier New" w:hAnsi="Courier New" w:cs="Courier New"/>
    </w:rPr>
  </w:style>
  <w:style w:type="character" w:customStyle="1" w:styleId="WW8Num15z3">
    <w:name w:val="WW8Num15z3"/>
    <w:rsid w:val="006211BC"/>
    <w:rPr>
      <w:rFonts w:ascii="Symbol" w:hAnsi="Symbol"/>
    </w:rPr>
  </w:style>
  <w:style w:type="character" w:customStyle="1" w:styleId="WW8Num16z0">
    <w:name w:val="WW8Num16z0"/>
    <w:rsid w:val="006211BC"/>
    <w:rPr>
      <w:rFonts w:ascii="Symbol" w:hAnsi="Symbol"/>
    </w:rPr>
  </w:style>
  <w:style w:type="character" w:customStyle="1" w:styleId="WW8Num16z1">
    <w:name w:val="WW8Num16z1"/>
    <w:rsid w:val="006211BC"/>
    <w:rPr>
      <w:rFonts w:ascii="Courier New" w:hAnsi="Courier New" w:cs="Courier New"/>
    </w:rPr>
  </w:style>
  <w:style w:type="character" w:customStyle="1" w:styleId="WW8Num16z2">
    <w:name w:val="WW8Num16z2"/>
    <w:rsid w:val="006211BC"/>
    <w:rPr>
      <w:rFonts w:ascii="Wingdings" w:hAnsi="Wingdings"/>
    </w:rPr>
  </w:style>
  <w:style w:type="character" w:customStyle="1" w:styleId="WW8Num17z0">
    <w:name w:val="WW8Num17z0"/>
    <w:rsid w:val="006211BC"/>
    <w:rPr>
      <w:rFonts w:ascii="Symbol" w:hAnsi="Symbol"/>
    </w:rPr>
  </w:style>
  <w:style w:type="character" w:customStyle="1" w:styleId="WW8Num17z1">
    <w:name w:val="WW8Num17z1"/>
    <w:rsid w:val="006211BC"/>
    <w:rPr>
      <w:rFonts w:ascii="Courier New" w:hAnsi="Courier New" w:cs="Courier New"/>
    </w:rPr>
  </w:style>
  <w:style w:type="character" w:customStyle="1" w:styleId="WW8Num17z2">
    <w:name w:val="WW8Num17z2"/>
    <w:rsid w:val="006211BC"/>
    <w:rPr>
      <w:rFonts w:ascii="Wingdings" w:hAnsi="Wingdings"/>
    </w:rPr>
  </w:style>
  <w:style w:type="character" w:customStyle="1" w:styleId="WW8Num19z0">
    <w:name w:val="WW8Num19z0"/>
    <w:rsid w:val="006211BC"/>
    <w:rPr>
      <w:rFonts w:ascii="Symbol" w:hAnsi="Symbol"/>
    </w:rPr>
  </w:style>
  <w:style w:type="character" w:customStyle="1" w:styleId="WW8Num20z0">
    <w:name w:val="WW8Num20z0"/>
    <w:rsid w:val="006211BC"/>
    <w:rPr>
      <w:rFonts w:ascii="Symbol" w:hAnsi="Symbol"/>
    </w:rPr>
  </w:style>
  <w:style w:type="character" w:customStyle="1" w:styleId="WW8Num20z1">
    <w:name w:val="WW8Num20z1"/>
    <w:rsid w:val="006211BC"/>
    <w:rPr>
      <w:rFonts w:ascii="Courier New" w:hAnsi="Courier New" w:cs="Courier New"/>
    </w:rPr>
  </w:style>
  <w:style w:type="character" w:customStyle="1" w:styleId="WW8Num20z2">
    <w:name w:val="WW8Num20z2"/>
    <w:rsid w:val="006211BC"/>
    <w:rPr>
      <w:rFonts w:ascii="Wingdings" w:hAnsi="Wingdings"/>
    </w:rPr>
  </w:style>
  <w:style w:type="character" w:customStyle="1" w:styleId="WW8Num23z0">
    <w:name w:val="WW8Num23z0"/>
    <w:rsid w:val="006211BC"/>
    <w:rPr>
      <w:rFonts w:ascii="Times New Roman" w:eastAsia="Times New Roman" w:hAnsi="Times New Roman" w:cs="Times New Roman"/>
    </w:rPr>
  </w:style>
  <w:style w:type="character" w:customStyle="1" w:styleId="WW8Num23z1">
    <w:name w:val="WW8Num23z1"/>
    <w:rsid w:val="006211BC"/>
    <w:rPr>
      <w:rFonts w:ascii="Courier New" w:hAnsi="Courier New" w:cs="Courier New"/>
    </w:rPr>
  </w:style>
  <w:style w:type="character" w:customStyle="1" w:styleId="WW8Num23z2">
    <w:name w:val="WW8Num23z2"/>
    <w:rsid w:val="006211BC"/>
    <w:rPr>
      <w:rFonts w:ascii="Wingdings" w:hAnsi="Wingdings"/>
    </w:rPr>
  </w:style>
  <w:style w:type="character" w:customStyle="1" w:styleId="WW8Num23z3">
    <w:name w:val="WW8Num23z3"/>
    <w:rsid w:val="006211BC"/>
    <w:rPr>
      <w:rFonts w:ascii="Symbol" w:hAnsi="Symbol"/>
    </w:rPr>
  </w:style>
  <w:style w:type="character" w:customStyle="1" w:styleId="WW8Num24z0">
    <w:name w:val="WW8Num24z0"/>
    <w:rsid w:val="006211BC"/>
    <w:rPr>
      <w:b/>
      <w:color w:val="auto"/>
    </w:rPr>
  </w:style>
  <w:style w:type="character" w:customStyle="1" w:styleId="WW8Num25z0">
    <w:name w:val="WW8Num25z0"/>
    <w:rsid w:val="006211BC"/>
    <w:rPr>
      <w:rFonts w:ascii="Symbol" w:hAnsi="Symbol"/>
    </w:rPr>
  </w:style>
  <w:style w:type="character" w:customStyle="1" w:styleId="WW8Num25z1">
    <w:name w:val="WW8Num25z1"/>
    <w:rsid w:val="006211BC"/>
    <w:rPr>
      <w:rFonts w:ascii="Courier New" w:hAnsi="Courier New" w:cs="Courier New"/>
    </w:rPr>
  </w:style>
  <w:style w:type="character" w:customStyle="1" w:styleId="WW8Num25z2">
    <w:name w:val="WW8Num25z2"/>
    <w:rsid w:val="006211BC"/>
    <w:rPr>
      <w:rFonts w:ascii="Wingdings" w:hAnsi="Wingdings"/>
    </w:rPr>
  </w:style>
  <w:style w:type="character" w:customStyle="1" w:styleId="WW8Num27z0">
    <w:name w:val="WW8Num27z0"/>
    <w:rsid w:val="006211BC"/>
    <w:rPr>
      <w:rFonts w:ascii="Wingdings" w:hAnsi="Wingdings"/>
    </w:rPr>
  </w:style>
  <w:style w:type="character" w:customStyle="1" w:styleId="WW8Num27z1">
    <w:name w:val="WW8Num27z1"/>
    <w:rsid w:val="006211BC"/>
    <w:rPr>
      <w:rFonts w:ascii="Courier New" w:hAnsi="Courier New" w:cs="Courier New"/>
    </w:rPr>
  </w:style>
  <w:style w:type="character" w:customStyle="1" w:styleId="WW8Num27z3">
    <w:name w:val="WW8Num27z3"/>
    <w:rsid w:val="006211BC"/>
    <w:rPr>
      <w:rFonts w:ascii="Symbol" w:hAnsi="Symbol"/>
    </w:rPr>
  </w:style>
  <w:style w:type="character" w:customStyle="1" w:styleId="WW8Num28z0">
    <w:name w:val="WW8Num28z0"/>
    <w:rsid w:val="006211BC"/>
    <w:rPr>
      <w:rFonts w:ascii="Symbol" w:hAnsi="Symbol"/>
    </w:rPr>
  </w:style>
  <w:style w:type="character" w:customStyle="1" w:styleId="WW8Num28z1">
    <w:name w:val="WW8Num28z1"/>
    <w:rsid w:val="006211BC"/>
    <w:rPr>
      <w:rFonts w:ascii="Courier New" w:hAnsi="Courier New" w:cs="Courier New"/>
    </w:rPr>
  </w:style>
  <w:style w:type="character" w:customStyle="1" w:styleId="WW8Num28z2">
    <w:name w:val="WW8Num28z2"/>
    <w:rsid w:val="006211BC"/>
    <w:rPr>
      <w:rFonts w:ascii="Wingdings" w:hAnsi="Wingdings"/>
    </w:rPr>
  </w:style>
  <w:style w:type="character" w:customStyle="1" w:styleId="WW8Num29z0">
    <w:name w:val="WW8Num29z0"/>
    <w:rsid w:val="006211BC"/>
    <w:rPr>
      <w:rFonts w:ascii="Symbol" w:hAnsi="Symbol"/>
    </w:rPr>
  </w:style>
  <w:style w:type="character" w:customStyle="1" w:styleId="WW8Num29z1">
    <w:name w:val="WW8Num29z1"/>
    <w:rsid w:val="006211BC"/>
    <w:rPr>
      <w:rFonts w:ascii="Courier New" w:hAnsi="Courier New" w:cs="Courier New"/>
    </w:rPr>
  </w:style>
  <w:style w:type="character" w:customStyle="1" w:styleId="WW8Num29z2">
    <w:name w:val="WW8Num29z2"/>
    <w:rsid w:val="006211BC"/>
    <w:rPr>
      <w:rFonts w:ascii="Wingdings" w:hAnsi="Wingdings"/>
    </w:rPr>
  </w:style>
  <w:style w:type="character" w:customStyle="1" w:styleId="WW8Num31z0">
    <w:name w:val="WW8Num31z0"/>
    <w:rsid w:val="006211BC"/>
    <w:rPr>
      <w:rFonts w:ascii="Symbol" w:hAnsi="Symbol"/>
    </w:rPr>
  </w:style>
  <w:style w:type="character" w:customStyle="1" w:styleId="WW8Num31z1">
    <w:name w:val="WW8Num31z1"/>
    <w:rsid w:val="006211BC"/>
    <w:rPr>
      <w:rFonts w:ascii="Courier New" w:hAnsi="Courier New" w:cs="Courier New"/>
    </w:rPr>
  </w:style>
  <w:style w:type="character" w:customStyle="1" w:styleId="WW8Num31z2">
    <w:name w:val="WW8Num31z2"/>
    <w:rsid w:val="006211BC"/>
    <w:rPr>
      <w:rFonts w:ascii="Wingdings" w:hAnsi="Wingdings"/>
    </w:rPr>
  </w:style>
  <w:style w:type="character" w:customStyle="1" w:styleId="WW8Num32z0">
    <w:name w:val="WW8Num32z0"/>
    <w:rsid w:val="006211BC"/>
    <w:rPr>
      <w:rFonts w:ascii="Symbol" w:hAnsi="Symbol"/>
    </w:rPr>
  </w:style>
  <w:style w:type="character" w:customStyle="1" w:styleId="WW8Num32z1">
    <w:name w:val="WW8Num32z1"/>
    <w:rsid w:val="006211BC"/>
    <w:rPr>
      <w:rFonts w:ascii="Courier New" w:hAnsi="Courier New" w:cs="Courier New"/>
    </w:rPr>
  </w:style>
  <w:style w:type="character" w:customStyle="1" w:styleId="WW8Num32z2">
    <w:name w:val="WW8Num32z2"/>
    <w:rsid w:val="006211BC"/>
    <w:rPr>
      <w:rFonts w:ascii="Wingdings" w:hAnsi="Wingdings"/>
    </w:rPr>
  </w:style>
  <w:style w:type="character" w:customStyle="1" w:styleId="WW8Num33z0">
    <w:name w:val="WW8Num33z0"/>
    <w:rsid w:val="006211BC"/>
    <w:rPr>
      <w:rFonts w:ascii="Symbol" w:hAnsi="Symbol"/>
    </w:rPr>
  </w:style>
  <w:style w:type="character" w:customStyle="1" w:styleId="WW8Num34z0">
    <w:name w:val="WW8Num34z0"/>
    <w:rsid w:val="006211BC"/>
    <w:rPr>
      <w:rFonts w:ascii="Symbol" w:hAnsi="Symbol"/>
    </w:rPr>
  </w:style>
  <w:style w:type="character" w:customStyle="1" w:styleId="WW8Num34z1">
    <w:name w:val="WW8Num34z1"/>
    <w:rsid w:val="006211BC"/>
    <w:rPr>
      <w:rFonts w:ascii="Courier New" w:hAnsi="Courier New" w:cs="Courier New"/>
    </w:rPr>
  </w:style>
  <w:style w:type="character" w:customStyle="1" w:styleId="WW8Num34z2">
    <w:name w:val="WW8Num34z2"/>
    <w:rsid w:val="006211BC"/>
    <w:rPr>
      <w:rFonts w:ascii="Wingdings" w:hAnsi="Wingdings"/>
    </w:rPr>
  </w:style>
  <w:style w:type="character" w:customStyle="1" w:styleId="WW8Num35z0">
    <w:name w:val="WW8Num35z0"/>
    <w:rsid w:val="006211BC"/>
    <w:rPr>
      <w:rFonts w:ascii="Symbol" w:hAnsi="Symbol"/>
    </w:rPr>
  </w:style>
  <w:style w:type="character" w:customStyle="1" w:styleId="WW8Num36z0">
    <w:name w:val="WW8Num36z0"/>
    <w:rsid w:val="006211BC"/>
    <w:rPr>
      <w:rFonts w:ascii="Symbol" w:hAnsi="Symbol"/>
    </w:rPr>
  </w:style>
  <w:style w:type="character" w:customStyle="1" w:styleId="WW8Num36z1">
    <w:name w:val="WW8Num36z1"/>
    <w:rsid w:val="006211BC"/>
    <w:rPr>
      <w:rFonts w:ascii="Courier New" w:hAnsi="Courier New" w:cs="Courier New"/>
    </w:rPr>
  </w:style>
  <w:style w:type="character" w:customStyle="1" w:styleId="WW8Num36z2">
    <w:name w:val="WW8Num36z2"/>
    <w:rsid w:val="006211BC"/>
    <w:rPr>
      <w:rFonts w:ascii="Wingdings" w:hAnsi="Wingdings"/>
    </w:rPr>
  </w:style>
  <w:style w:type="character" w:customStyle="1" w:styleId="WW8Num37z0">
    <w:name w:val="WW8Num37z0"/>
    <w:rsid w:val="006211BC"/>
    <w:rPr>
      <w:rFonts w:ascii="Times New Roman" w:eastAsia="Times New Roman" w:hAnsi="Times New Roman" w:cs="Times New Roman"/>
    </w:rPr>
  </w:style>
  <w:style w:type="character" w:customStyle="1" w:styleId="WW8Num37z1">
    <w:name w:val="WW8Num37z1"/>
    <w:rsid w:val="006211BC"/>
    <w:rPr>
      <w:rFonts w:ascii="Courier New" w:hAnsi="Courier New" w:cs="Courier New"/>
    </w:rPr>
  </w:style>
  <w:style w:type="character" w:customStyle="1" w:styleId="WW8Num37z2">
    <w:name w:val="WW8Num37z2"/>
    <w:rsid w:val="006211BC"/>
    <w:rPr>
      <w:rFonts w:ascii="Wingdings" w:hAnsi="Wingdings"/>
    </w:rPr>
  </w:style>
  <w:style w:type="character" w:customStyle="1" w:styleId="WW8Num37z3">
    <w:name w:val="WW8Num37z3"/>
    <w:rsid w:val="006211BC"/>
    <w:rPr>
      <w:rFonts w:ascii="Symbol" w:hAnsi="Symbol"/>
    </w:rPr>
  </w:style>
  <w:style w:type="character" w:customStyle="1" w:styleId="WW8Num39z0">
    <w:name w:val="WW8Num39z0"/>
    <w:rsid w:val="006211BC"/>
    <w:rPr>
      <w:rFonts w:ascii="Wingdings" w:hAnsi="Wingdings"/>
    </w:rPr>
  </w:style>
  <w:style w:type="character" w:customStyle="1" w:styleId="WW8Num39z1">
    <w:name w:val="WW8Num39z1"/>
    <w:rsid w:val="006211BC"/>
    <w:rPr>
      <w:rFonts w:ascii="Courier New" w:hAnsi="Courier New" w:cs="Courier New"/>
    </w:rPr>
  </w:style>
  <w:style w:type="character" w:customStyle="1" w:styleId="WW8Num39z3">
    <w:name w:val="WW8Num39z3"/>
    <w:rsid w:val="006211BC"/>
    <w:rPr>
      <w:rFonts w:ascii="Symbol" w:hAnsi="Symbol"/>
    </w:rPr>
  </w:style>
  <w:style w:type="character" w:customStyle="1" w:styleId="WW8Num42z0">
    <w:name w:val="WW8Num42z0"/>
    <w:rsid w:val="006211BC"/>
    <w:rPr>
      <w:rFonts w:ascii="Wingdings" w:hAnsi="Wingdings"/>
    </w:rPr>
  </w:style>
  <w:style w:type="character" w:customStyle="1" w:styleId="WW8Num42z1">
    <w:name w:val="WW8Num42z1"/>
    <w:rsid w:val="006211BC"/>
    <w:rPr>
      <w:rFonts w:ascii="Courier New" w:hAnsi="Courier New" w:cs="Courier New"/>
    </w:rPr>
  </w:style>
  <w:style w:type="character" w:customStyle="1" w:styleId="WW8Num42z3">
    <w:name w:val="WW8Num42z3"/>
    <w:rsid w:val="006211BC"/>
    <w:rPr>
      <w:rFonts w:ascii="Symbol" w:hAnsi="Symbol"/>
    </w:rPr>
  </w:style>
  <w:style w:type="character" w:customStyle="1" w:styleId="Carpredefinitoparagrafo1">
    <w:name w:val="Car. predefinito paragrafo1"/>
    <w:rsid w:val="006211BC"/>
  </w:style>
  <w:style w:type="character" w:customStyle="1" w:styleId="Titolo4Carattere">
    <w:name w:val="Titolo 4 Carattere"/>
    <w:rsid w:val="006211BC"/>
    <w:rPr>
      <w:rFonts w:ascii="Calibri" w:hAnsi="Calibri"/>
      <w:b/>
      <w:bCs/>
      <w:sz w:val="28"/>
      <w:szCs w:val="28"/>
    </w:rPr>
  </w:style>
  <w:style w:type="character" w:customStyle="1" w:styleId="Punti">
    <w:name w:val="Punti"/>
    <w:rsid w:val="006211BC"/>
    <w:rPr>
      <w:rFonts w:ascii="OpenSymbol" w:eastAsia="OpenSymbol" w:hAnsi="OpenSymbol" w:cs="OpenSymbol"/>
    </w:rPr>
  </w:style>
  <w:style w:type="character" w:customStyle="1" w:styleId="Caratteredinumerazione">
    <w:name w:val="Carattere di numerazione"/>
    <w:rsid w:val="006211BC"/>
  </w:style>
  <w:style w:type="paragraph" w:customStyle="1" w:styleId="Intestazione1">
    <w:name w:val="Intestazione1"/>
    <w:basedOn w:val="Normale"/>
    <w:next w:val="Corpotesto"/>
    <w:rsid w:val="006211BC"/>
    <w:pPr>
      <w:keepNext/>
      <w:spacing w:before="240" w:after="120"/>
    </w:pPr>
    <w:rPr>
      <w:rFonts w:ascii="Arial" w:eastAsia="SimSun" w:hAnsi="Arial" w:cs="Tahoma"/>
      <w:sz w:val="28"/>
      <w:szCs w:val="28"/>
    </w:rPr>
  </w:style>
  <w:style w:type="paragraph" w:styleId="Corpotesto">
    <w:name w:val="Body Text"/>
    <w:basedOn w:val="Normale"/>
    <w:semiHidden/>
    <w:rsid w:val="006211BC"/>
    <w:pPr>
      <w:spacing w:after="120"/>
    </w:pPr>
  </w:style>
  <w:style w:type="paragraph" w:styleId="Elenco">
    <w:name w:val="List"/>
    <w:basedOn w:val="Corpotesto"/>
    <w:semiHidden/>
    <w:rsid w:val="006211BC"/>
    <w:rPr>
      <w:rFonts w:cs="Tahoma"/>
    </w:rPr>
  </w:style>
  <w:style w:type="paragraph" w:customStyle="1" w:styleId="Didascalia1">
    <w:name w:val="Didascalia1"/>
    <w:basedOn w:val="Normale"/>
    <w:rsid w:val="006211BC"/>
    <w:pPr>
      <w:suppressLineNumbers/>
      <w:spacing w:before="120" w:after="120"/>
    </w:pPr>
    <w:rPr>
      <w:rFonts w:cs="Tahoma"/>
      <w:i/>
      <w:iCs/>
    </w:rPr>
  </w:style>
  <w:style w:type="paragraph" w:customStyle="1" w:styleId="Indice">
    <w:name w:val="Indice"/>
    <w:basedOn w:val="Normale"/>
    <w:rsid w:val="006211BC"/>
    <w:pPr>
      <w:suppressLineNumbers/>
    </w:pPr>
    <w:rPr>
      <w:rFonts w:cs="Tahoma"/>
    </w:rPr>
  </w:style>
  <w:style w:type="paragraph" w:styleId="NormaleWeb">
    <w:name w:val="Normal (Web)"/>
    <w:basedOn w:val="Normale"/>
    <w:semiHidden/>
    <w:rsid w:val="006211BC"/>
    <w:pPr>
      <w:spacing w:before="280" w:after="280"/>
    </w:pPr>
  </w:style>
  <w:style w:type="paragraph" w:styleId="Paragrafoelenco">
    <w:name w:val="List Paragraph"/>
    <w:basedOn w:val="Normale"/>
    <w:uiPriority w:val="34"/>
    <w:qFormat/>
    <w:rsid w:val="006211BC"/>
    <w:pPr>
      <w:ind w:left="708"/>
    </w:pPr>
  </w:style>
  <w:style w:type="paragraph" w:customStyle="1" w:styleId="Corpodeltesto31">
    <w:name w:val="Corpo del testo 31"/>
    <w:basedOn w:val="Normale"/>
    <w:rsid w:val="006211BC"/>
    <w:pPr>
      <w:overflowPunct w:val="0"/>
      <w:autoSpaceDE w:val="0"/>
      <w:jc w:val="both"/>
      <w:textAlignment w:val="baseline"/>
    </w:pPr>
    <w:rPr>
      <w:sz w:val="28"/>
      <w:szCs w:val="20"/>
    </w:rPr>
  </w:style>
  <w:style w:type="paragraph" w:customStyle="1" w:styleId="Default">
    <w:name w:val="Default"/>
    <w:rsid w:val="006211BC"/>
    <w:pPr>
      <w:suppressAutoHyphens/>
      <w:autoSpaceDE w:val="0"/>
    </w:pPr>
    <w:rPr>
      <w:rFonts w:eastAsia="Arial"/>
      <w:color w:val="000000"/>
      <w:sz w:val="24"/>
      <w:szCs w:val="24"/>
      <w:lang w:eastAsia="ar-SA"/>
    </w:rPr>
  </w:style>
  <w:style w:type="paragraph" w:customStyle="1" w:styleId="CM10">
    <w:name w:val="CM10"/>
    <w:basedOn w:val="Default"/>
    <w:next w:val="Default"/>
    <w:rsid w:val="006211BC"/>
    <w:pPr>
      <w:widowControl w:val="0"/>
      <w:spacing w:line="411" w:lineRule="atLeast"/>
    </w:pPr>
    <w:rPr>
      <w:rFonts w:eastAsia="Times New Roman"/>
      <w:color w:val="auto"/>
    </w:rPr>
  </w:style>
  <w:style w:type="paragraph" w:customStyle="1" w:styleId="Contenutocornice">
    <w:name w:val="Contenuto cornice"/>
    <w:basedOn w:val="Corpotesto"/>
    <w:rsid w:val="006211BC"/>
  </w:style>
  <w:style w:type="paragraph" w:customStyle="1" w:styleId="Contenutotabella">
    <w:name w:val="Contenuto tabella"/>
    <w:basedOn w:val="Normale"/>
    <w:rsid w:val="006211BC"/>
    <w:pPr>
      <w:suppressLineNumbers/>
    </w:pPr>
  </w:style>
  <w:style w:type="paragraph" w:customStyle="1" w:styleId="Intestazionetabella">
    <w:name w:val="Intestazione tabella"/>
    <w:basedOn w:val="Contenutotabella"/>
    <w:rsid w:val="006211BC"/>
    <w:pPr>
      <w:jc w:val="center"/>
    </w:pPr>
    <w:rPr>
      <w:b/>
      <w:bCs/>
    </w:rPr>
  </w:style>
  <w:style w:type="character" w:customStyle="1" w:styleId="left">
    <w:name w:val="left"/>
    <w:rsid w:val="008D627D"/>
  </w:style>
  <w:style w:type="character" w:styleId="Collegamentoipertestuale">
    <w:name w:val="Hyperlink"/>
    <w:semiHidden/>
    <w:rsid w:val="006211BC"/>
    <w:rPr>
      <w:color w:val="0000FF"/>
      <w:u w:val="single"/>
    </w:rPr>
  </w:style>
  <w:style w:type="paragraph" w:styleId="Intestazione">
    <w:name w:val="header"/>
    <w:basedOn w:val="Normale"/>
    <w:uiPriority w:val="99"/>
    <w:rsid w:val="006211BC"/>
    <w:pPr>
      <w:tabs>
        <w:tab w:val="center" w:pos="4819"/>
        <w:tab w:val="right" w:pos="9638"/>
      </w:tabs>
    </w:pPr>
  </w:style>
  <w:style w:type="character" w:customStyle="1" w:styleId="IntestazioneCarattere">
    <w:name w:val="Intestazione Carattere"/>
    <w:uiPriority w:val="99"/>
    <w:rsid w:val="006211BC"/>
    <w:rPr>
      <w:sz w:val="24"/>
      <w:szCs w:val="24"/>
      <w:lang w:eastAsia="ar-SA"/>
    </w:rPr>
  </w:style>
  <w:style w:type="paragraph" w:styleId="Pidipagina">
    <w:name w:val="footer"/>
    <w:basedOn w:val="Normale"/>
    <w:uiPriority w:val="99"/>
    <w:rsid w:val="006211BC"/>
    <w:pPr>
      <w:tabs>
        <w:tab w:val="center" w:pos="4819"/>
        <w:tab w:val="right" w:pos="9638"/>
      </w:tabs>
    </w:pPr>
  </w:style>
  <w:style w:type="character" w:customStyle="1" w:styleId="PidipaginaCarattere">
    <w:name w:val="Piè di pagina Carattere"/>
    <w:uiPriority w:val="99"/>
    <w:rsid w:val="006211BC"/>
    <w:rPr>
      <w:sz w:val="24"/>
      <w:szCs w:val="24"/>
      <w:lang w:eastAsia="ar-SA"/>
    </w:rPr>
  </w:style>
  <w:style w:type="paragraph" w:styleId="Testofumetto">
    <w:name w:val="Balloon Text"/>
    <w:basedOn w:val="Normale"/>
    <w:rsid w:val="006211BC"/>
    <w:rPr>
      <w:rFonts w:ascii="Tahoma" w:hAnsi="Tahoma"/>
      <w:sz w:val="16"/>
      <w:szCs w:val="16"/>
    </w:rPr>
  </w:style>
  <w:style w:type="character" w:customStyle="1" w:styleId="TestofumettoCarattere">
    <w:name w:val="Testo fumetto Carattere"/>
    <w:rsid w:val="006211BC"/>
    <w:rPr>
      <w:rFonts w:ascii="Tahoma" w:hAnsi="Tahoma" w:cs="Tahoma"/>
      <w:sz w:val="16"/>
      <w:szCs w:val="16"/>
      <w:lang w:eastAsia="ar-SA"/>
    </w:rPr>
  </w:style>
  <w:style w:type="paragraph" w:customStyle="1" w:styleId="Normale0">
    <w:name w:val="[Normale]"/>
    <w:basedOn w:val="Normale"/>
    <w:rsid w:val="006211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pPr>
    <w:rPr>
      <w:rFonts w:ascii="Arial" w:eastAsia="Arial" w:hAnsi="Arial"/>
      <w:szCs w:val="20"/>
      <w:lang w:eastAsia="it-IT"/>
    </w:rPr>
  </w:style>
  <w:style w:type="paragraph" w:styleId="Testonotaapidipagina">
    <w:name w:val="footnote text"/>
    <w:basedOn w:val="Normale"/>
    <w:semiHidden/>
    <w:rsid w:val="006211BC"/>
    <w:pPr>
      <w:suppressAutoHyphens w:val="0"/>
    </w:pPr>
    <w:rPr>
      <w:sz w:val="20"/>
      <w:szCs w:val="20"/>
      <w:lang w:eastAsia="it-IT"/>
    </w:rPr>
  </w:style>
  <w:style w:type="character" w:customStyle="1" w:styleId="TestonotaapidipaginaCarattere">
    <w:name w:val="Testo nota a piè di pagina Carattere"/>
    <w:basedOn w:val="Carpredefinitoparagrafo"/>
    <w:rsid w:val="006211BC"/>
  </w:style>
  <w:style w:type="paragraph" w:customStyle="1" w:styleId="Corpodeltesto21">
    <w:name w:val="Corpo del testo 21"/>
    <w:basedOn w:val="Normale"/>
    <w:rsid w:val="006211BC"/>
    <w:pPr>
      <w:suppressAutoHyphens w:val="0"/>
      <w:jc w:val="both"/>
    </w:pPr>
    <w:rPr>
      <w:rFonts w:ascii="MS Sans Serif" w:hAnsi="MS Sans Serif"/>
      <w:sz w:val="20"/>
      <w:szCs w:val="20"/>
      <w:lang w:eastAsia="it-IT"/>
    </w:rPr>
  </w:style>
  <w:style w:type="paragraph" w:customStyle="1" w:styleId="provvr0">
    <w:name w:val="provv_r0"/>
    <w:basedOn w:val="Normale"/>
    <w:rsid w:val="006211BC"/>
    <w:pPr>
      <w:suppressAutoHyphens w:val="0"/>
      <w:spacing w:before="100" w:beforeAutospacing="1" w:after="100" w:afterAutospacing="1"/>
    </w:pPr>
    <w:rPr>
      <w:rFonts w:ascii="Arial Unicode MS" w:eastAsia="Arial Unicode MS" w:hAnsi="Arial Unicode MS" w:cs="Arial Unicode MS"/>
      <w:lang w:eastAsia="it-IT"/>
    </w:rPr>
  </w:style>
  <w:style w:type="paragraph" w:styleId="Rientrocorpodeltesto3">
    <w:name w:val="Body Text Indent 3"/>
    <w:basedOn w:val="Normale"/>
    <w:semiHidden/>
    <w:rsid w:val="006211BC"/>
    <w:pPr>
      <w:spacing w:after="120"/>
      <w:ind w:left="283"/>
    </w:pPr>
    <w:rPr>
      <w:sz w:val="16"/>
      <w:szCs w:val="16"/>
    </w:rPr>
  </w:style>
  <w:style w:type="character" w:customStyle="1" w:styleId="Rientrocorpodeltesto3Carattere">
    <w:name w:val="Rientro corpo del testo 3 Carattere"/>
    <w:rsid w:val="006211BC"/>
    <w:rPr>
      <w:sz w:val="16"/>
      <w:szCs w:val="16"/>
      <w:lang w:eastAsia="ar-SA"/>
    </w:rPr>
  </w:style>
  <w:style w:type="paragraph" w:styleId="Testonormale">
    <w:name w:val="Plain Text"/>
    <w:basedOn w:val="Normale"/>
    <w:semiHidden/>
    <w:unhideWhenUsed/>
    <w:rsid w:val="006211BC"/>
    <w:pPr>
      <w:suppressAutoHyphens w:val="0"/>
    </w:pPr>
    <w:rPr>
      <w:rFonts w:ascii="Consolas" w:eastAsia="Calibri" w:hAnsi="Consolas"/>
      <w:sz w:val="21"/>
      <w:szCs w:val="21"/>
      <w:lang w:eastAsia="en-US"/>
    </w:rPr>
  </w:style>
  <w:style w:type="character" w:customStyle="1" w:styleId="TestonormaleCarattere">
    <w:name w:val="Testo normale Carattere"/>
    <w:rsid w:val="006211BC"/>
    <w:rPr>
      <w:rFonts w:ascii="Consolas" w:eastAsia="Calibri" w:hAnsi="Consolas"/>
      <w:sz w:val="21"/>
      <w:szCs w:val="21"/>
      <w:lang w:eastAsia="en-US"/>
    </w:rPr>
  </w:style>
  <w:style w:type="character" w:styleId="Rimandonotaapidipagina">
    <w:name w:val="footnote reference"/>
    <w:semiHidden/>
    <w:rsid w:val="006211BC"/>
    <w:rPr>
      <w:vertAlign w:val="superscript"/>
    </w:rPr>
  </w:style>
  <w:style w:type="character" w:styleId="Enfasigrassetto">
    <w:name w:val="Strong"/>
    <w:qFormat/>
    <w:rsid w:val="006211BC"/>
    <w:rPr>
      <w:b/>
      <w:bCs/>
    </w:rPr>
  </w:style>
  <w:style w:type="paragraph" w:customStyle="1" w:styleId="popolo">
    <w:name w:val="popolo"/>
    <w:basedOn w:val="Normale"/>
    <w:rsid w:val="006211BC"/>
    <w:pPr>
      <w:suppressAutoHyphens w:val="0"/>
      <w:spacing w:line="520" w:lineRule="atLeast"/>
      <w:jc w:val="both"/>
    </w:pPr>
    <w:rPr>
      <w:rFonts w:ascii="Garamond" w:hAnsi="Garamond"/>
      <w:sz w:val="30"/>
      <w:szCs w:val="30"/>
      <w:lang w:eastAsia="it-IT"/>
    </w:rPr>
  </w:style>
  <w:style w:type="paragraph" w:customStyle="1" w:styleId="fatto">
    <w:name w:val="fatto"/>
    <w:basedOn w:val="Normale"/>
    <w:rsid w:val="006211BC"/>
    <w:pPr>
      <w:suppressAutoHyphens w:val="0"/>
      <w:spacing w:line="540" w:lineRule="atLeast"/>
      <w:jc w:val="center"/>
    </w:pPr>
    <w:rPr>
      <w:rFonts w:ascii="Garamond" w:hAnsi="Garamond"/>
      <w:sz w:val="30"/>
      <w:szCs w:val="30"/>
      <w:lang w:eastAsia="it-IT"/>
    </w:rPr>
  </w:style>
  <w:style w:type="paragraph" w:customStyle="1" w:styleId="Paragrafoelenco1">
    <w:name w:val="Paragrafo elenco1"/>
    <w:basedOn w:val="Normale"/>
    <w:rsid w:val="006211BC"/>
    <w:pPr>
      <w:suppressAutoHyphens w:val="0"/>
      <w:spacing w:after="200" w:line="276" w:lineRule="auto"/>
      <w:ind w:left="720"/>
    </w:pPr>
    <w:rPr>
      <w:rFonts w:ascii="Calibri" w:hAnsi="Calibri"/>
      <w:sz w:val="22"/>
      <w:szCs w:val="22"/>
      <w:lang w:eastAsia="en-US"/>
    </w:rPr>
  </w:style>
  <w:style w:type="character" w:customStyle="1" w:styleId="st">
    <w:name w:val="st"/>
    <w:rsid w:val="006211BC"/>
    <w:rPr>
      <w:rFonts w:ascii="Times New Roman" w:hAnsi="Times New Roman" w:cs="Times New Roman"/>
    </w:rPr>
  </w:style>
  <w:style w:type="character" w:styleId="Enfasicorsivo">
    <w:name w:val="Emphasis"/>
    <w:qFormat/>
    <w:rsid w:val="006211BC"/>
    <w:rPr>
      <w:rFonts w:ascii="Times New Roman" w:hAnsi="Times New Roman" w:cs="Times New Roman"/>
      <w:i/>
      <w:iCs/>
    </w:rPr>
  </w:style>
  <w:style w:type="character" w:customStyle="1" w:styleId="linkneltesto">
    <w:name w:val="link_nel_testo"/>
    <w:rsid w:val="006211BC"/>
    <w:rPr>
      <w:i/>
      <w:iCs/>
    </w:rPr>
  </w:style>
  <w:style w:type="character" w:customStyle="1" w:styleId="provvrubrica">
    <w:name w:val="provv_rubrica"/>
    <w:rsid w:val="006211BC"/>
    <w:rPr>
      <w:i/>
      <w:iCs/>
    </w:rPr>
  </w:style>
  <w:style w:type="character" w:customStyle="1" w:styleId="provvnumart">
    <w:name w:val="provv_numart"/>
    <w:rsid w:val="006211BC"/>
    <w:rPr>
      <w:b/>
      <w:bCs/>
    </w:rPr>
  </w:style>
  <w:style w:type="character" w:customStyle="1" w:styleId="provvnumcomma">
    <w:name w:val="provv_numcomma"/>
    <w:basedOn w:val="Carpredefinitoparagrafo"/>
    <w:rsid w:val="006211BC"/>
  </w:style>
  <w:style w:type="paragraph" w:customStyle="1" w:styleId="bollo1">
    <w:name w:val="bollo1"/>
    <w:basedOn w:val="Normale"/>
    <w:rsid w:val="006211BC"/>
    <w:pPr>
      <w:suppressAutoHyphens w:val="0"/>
      <w:overflowPunct w:val="0"/>
      <w:autoSpaceDE w:val="0"/>
      <w:autoSpaceDN w:val="0"/>
      <w:adjustRightInd w:val="0"/>
      <w:spacing w:line="567" w:lineRule="exact"/>
      <w:jc w:val="both"/>
      <w:textAlignment w:val="baseline"/>
    </w:pPr>
    <w:rPr>
      <w:rFonts w:ascii="Arial" w:hAnsi="Arial"/>
      <w:szCs w:val="20"/>
      <w:lang w:eastAsia="it-IT"/>
    </w:rPr>
  </w:style>
  <w:style w:type="paragraph" w:styleId="Testodelblocco">
    <w:name w:val="Block Text"/>
    <w:basedOn w:val="Normale"/>
    <w:semiHidden/>
    <w:rsid w:val="006211BC"/>
    <w:pPr>
      <w:suppressAutoHyphens w:val="0"/>
      <w:spacing w:line="480" w:lineRule="auto"/>
      <w:ind w:left="851" w:right="851" w:firstLine="709"/>
      <w:jc w:val="both"/>
    </w:pPr>
    <w:rPr>
      <w:lang w:eastAsia="it-IT"/>
    </w:rPr>
  </w:style>
  <w:style w:type="paragraph" w:customStyle="1" w:styleId="default0">
    <w:name w:val="default"/>
    <w:basedOn w:val="Normale"/>
    <w:rsid w:val="006211BC"/>
    <w:pPr>
      <w:suppressAutoHyphens w:val="0"/>
      <w:spacing w:before="100" w:beforeAutospacing="1" w:after="100" w:afterAutospacing="1"/>
    </w:pPr>
    <w:rPr>
      <w:lang w:eastAsia="it-IT"/>
    </w:rPr>
  </w:style>
  <w:style w:type="paragraph" w:customStyle="1" w:styleId="right">
    <w:name w:val="right"/>
    <w:basedOn w:val="Normale"/>
    <w:rsid w:val="006211BC"/>
    <w:pPr>
      <w:suppressAutoHyphens w:val="0"/>
      <w:spacing w:before="100" w:beforeAutospacing="1" w:after="120" w:line="312" w:lineRule="atLeast"/>
      <w:jc w:val="right"/>
    </w:pPr>
    <w:rPr>
      <w:sz w:val="26"/>
      <w:szCs w:val="26"/>
      <w:lang w:eastAsia="it-IT"/>
    </w:rPr>
  </w:style>
  <w:style w:type="paragraph" w:customStyle="1" w:styleId="Testodelblocco1">
    <w:name w:val="Testo del blocco1"/>
    <w:basedOn w:val="Normale"/>
    <w:rsid w:val="006211BC"/>
    <w:pPr>
      <w:widowControl w:val="0"/>
      <w:spacing w:line="480" w:lineRule="auto"/>
      <w:ind w:left="851" w:right="851" w:firstLine="709"/>
      <w:jc w:val="both"/>
    </w:pPr>
    <w:rPr>
      <w:rFonts w:eastAsia="Lucida Sans Unicode" w:cs="Calibri"/>
      <w:kern w:val="1"/>
    </w:rPr>
  </w:style>
  <w:style w:type="paragraph" w:styleId="Rientrocorpodeltesto">
    <w:name w:val="Body Text Indent"/>
    <w:basedOn w:val="Normale"/>
    <w:semiHidden/>
    <w:rsid w:val="006211BC"/>
    <w:pPr>
      <w:widowControl w:val="0"/>
      <w:spacing w:line="360" w:lineRule="auto"/>
      <w:ind w:firstLine="851"/>
      <w:jc w:val="both"/>
    </w:pPr>
    <w:rPr>
      <w:rFonts w:ascii="Verdana" w:eastAsia="Lucida Sans Unicode" w:hAnsi="Verdana"/>
      <w:kern w:val="1"/>
      <w:sz w:val="28"/>
    </w:rPr>
  </w:style>
  <w:style w:type="character" w:customStyle="1" w:styleId="RientrocorpodeltestoCarattere">
    <w:name w:val="Rientro corpo del testo Carattere"/>
    <w:rsid w:val="006211BC"/>
    <w:rPr>
      <w:rFonts w:ascii="Verdana" w:eastAsia="Lucida Sans Unicode" w:hAnsi="Verdana" w:cs="Calibri"/>
      <w:kern w:val="1"/>
      <w:sz w:val="28"/>
      <w:szCs w:val="24"/>
      <w:lang w:eastAsia="ar-SA"/>
    </w:rPr>
  </w:style>
  <w:style w:type="paragraph" w:customStyle="1" w:styleId="Stile1">
    <w:name w:val="Stile1"/>
    <w:basedOn w:val="Normale"/>
    <w:rsid w:val="006211BC"/>
    <w:pPr>
      <w:suppressAutoHyphens w:val="0"/>
      <w:spacing w:before="120" w:after="120"/>
      <w:jc w:val="both"/>
    </w:pPr>
    <w:rPr>
      <w:noProof/>
      <w:lang w:eastAsia="it-IT"/>
    </w:rPr>
  </w:style>
  <w:style w:type="paragraph" w:customStyle="1" w:styleId="xl131">
    <w:name w:val="xl131"/>
    <w:basedOn w:val="Normale"/>
    <w:rsid w:val="006211BC"/>
    <w:pPr>
      <w:suppressAutoHyphens w:val="0"/>
      <w:spacing w:before="100" w:beforeAutospacing="1" w:after="100" w:afterAutospacing="1" w:line="360" w:lineRule="auto"/>
      <w:jc w:val="center"/>
      <w:textAlignment w:val="bottom"/>
    </w:pPr>
    <w:rPr>
      <w:rFonts w:ascii="Arial" w:eastAsia="Arial Unicode MS" w:hAnsi="Arial" w:cs="Arial"/>
      <w:b/>
      <w:bCs/>
      <w:sz w:val="28"/>
      <w:szCs w:val="28"/>
      <w:lang w:eastAsia="it-IT"/>
    </w:rPr>
  </w:style>
  <w:style w:type="paragraph" w:customStyle="1" w:styleId="xl32">
    <w:name w:val="xl32"/>
    <w:basedOn w:val="Normale"/>
    <w:rsid w:val="006211BC"/>
    <w:pPr>
      <w:suppressAutoHyphens w:val="0"/>
      <w:spacing w:before="100" w:beforeAutospacing="1" w:after="100" w:afterAutospacing="1" w:line="360" w:lineRule="auto"/>
      <w:jc w:val="center"/>
      <w:textAlignment w:val="center"/>
    </w:pPr>
    <w:rPr>
      <w:rFonts w:ascii="Verdana" w:eastAsia="Arial Unicode MS" w:hAnsi="Verdana" w:cs="Arial Unicode MS"/>
      <w:b/>
      <w:bCs/>
      <w:sz w:val="16"/>
      <w:szCs w:val="16"/>
      <w:lang w:eastAsia="it-IT"/>
    </w:rPr>
  </w:style>
  <w:style w:type="paragraph" w:customStyle="1" w:styleId="xl94">
    <w:name w:val="xl94"/>
    <w:basedOn w:val="Normale"/>
    <w:rsid w:val="006211BC"/>
    <w:pPr>
      <w:suppressAutoHyphens w:val="0"/>
      <w:spacing w:before="100" w:beforeAutospacing="1" w:after="100" w:afterAutospacing="1" w:line="360" w:lineRule="auto"/>
      <w:jc w:val="both"/>
    </w:pPr>
    <w:rPr>
      <w:rFonts w:ascii="Verdana" w:eastAsia="Arial Unicode MS" w:hAnsi="Verdana" w:cs="Arial Unicode MS"/>
      <w:sz w:val="16"/>
      <w:szCs w:val="16"/>
      <w:lang w:eastAsia="it-IT"/>
    </w:rPr>
  </w:style>
  <w:style w:type="character" w:customStyle="1" w:styleId="anchorantimarker">
    <w:name w:val="anchor_anti_marker"/>
    <w:rsid w:val="006211BC"/>
    <w:rPr>
      <w:color w:val="000000"/>
    </w:rPr>
  </w:style>
  <w:style w:type="paragraph" w:customStyle="1" w:styleId="provvr1">
    <w:name w:val="provv_r1"/>
    <w:basedOn w:val="Normale"/>
    <w:rsid w:val="006211BC"/>
    <w:pPr>
      <w:suppressAutoHyphens w:val="0"/>
      <w:spacing w:before="100" w:beforeAutospacing="1" w:after="100" w:afterAutospacing="1"/>
      <w:ind w:firstLine="400"/>
      <w:jc w:val="both"/>
    </w:pPr>
    <w:rPr>
      <w:lang w:eastAsia="it-IT"/>
    </w:rPr>
  </w:style>
  <w:style w:type="paragraph" w:styleId="Corpodeltesto2">
    <w:name w:val="Body Text 2"/>
    <w:basedOn w:val="Normale"/>
    <w:semiHidden/>
    <w:unhideWhenUsed/>
    <w:rsid w:val="006211BC"/>
    <w:pPr>
      <w:suppressAutoHyphens w:val="0"/>
      <w:spacing w:after="120" w:line="480" w:lineRule="auto"/>
    </w:pPr>
  </w:style>
  <w:style w:type="character" w:customStyle="1" w:styleId="Corpodeltesto2Carattere">
    <w:name w:val="Corpo del testo 2 Carattere"/>
    <w:rsid w:val="006211BC"/>
    <w:rPr>
      <w:sz w:val="24"/>
      <w:szCs w:val="24"/>
    </w:rPr>
  </w:style>
  <w:style w:type="paragraph" w:styleId="Iniziomodulo-z">
    <w:name w:val="HTML Top of Form"/>
    <w:basedOn w:val="Normale"/>
    <w:next w:val="Normale"/>
    <w:hidden/>
    <w:unhideWhenUsed/>
    <w:rsid w:val="006211BC"/>
    <w:pPr>
      <w:pBdr>
        <w:bottom w:val="single" w:sz="6" w:space="1" w:color="auto"/>
      </w:pBdr>
      <w:suppressAutoHyphens w:val="0"/>
      <w:jc w:val="center"/>
    </w:pPr>
    <w:rPr>
      <w:rFonts w:ascii="Arial" w:eastAsia="Calibri" w:hAnsi="Arial"/>
      <w:vanish/>
      <w:sz w:val="16"/>
      <w:szCs w:val="16"/>
      <w:lang w:eastAsia="en-US"/>
    </w:rPr>
  </w:style>
  <w:style w:type="character" w:customStyle="1" w:styleId="Iniziomodulo-zCarattere">
    <w:name w:val="Inizio modulo -z Carattere"/>
    <w:rsid w:val="006211BC"/>
    <w:rPr>
      <w:rFonts w:ascii="Arial" w:eastAsia="Calibri" w:hAnsi="Arial" w:cs="Arial"/>
      <w:vanish/>
      <w:sz w:val="16"/>
      <w:szCs w:val="16"/>
      <w:lang w:eastAsia="en-US"/>
    </w:rPr>
  </w:style>
  <w:style w:type="paragraph" w:styleId="Finemodulo-z">
    <w:name w:val="HTML Bottom of Form"/>
    <w:basedOn w:val="Normale"/>
    <w:next w:val="Normale"/>
    <w:hidden/>
    <w:unhideWhenUsed/>
    <w:rsid w:val="006211BC"/>
    <w:pPr>
      <w:pBdr>
        <w:top w:val="single" w:sz="6" w:space="1" w:color="auto"/>
      </w:pBdr>
      <w:suppressAutoHyphens w:val="0"/>
      <w:jc w:val="center"/>
    </w:pPr>
    <w:rPr>
      <w:rFonts w:ascii="Arial" w:eastAsia="Calibri" w:hAnsi="Arial"/>
      <w:vanish/>
      <w:sz w:val="16"/>
      <w:szCs w:val="16"/>
      <w:lang w:eastAsia="en-US"/>
    </w:rPr>
  </w:style>
  <w:style w:type="character" w:customStyle="1" w:styleId="Finemodulo-zCarattere">
    <w:name w:val="Fine modulo -z Carattere"/>
    <w:rsid w:val="006211BC"/>
    <w:rPr>
      <w:rFonts w:ascii="Arial" w:eastAsia="Calibri" w:hAnsi="Arial" w:cs="Arial"/>
      <w:vanish/>
      <w:sz w:val="16"/>
      <w:szCs w:val="16"/>
      <w:lang w:eastAsia="en-US"/>
    </w:rPr>
  </w:style>
  <w:style w:type="paragraph" w:customStyle="1" w:styleId="provvc">
    <w:name w:val="provv_c"/>
    <w:basedOn w:val="Normale"/>
    <w:rsid w:val="006211BC"/>
    <w:pPr>
      <w:suppressAutoHyphens w:val="0"/>
      <w:spacing w:before="100" w:beforeAutospacing="1" w:after="100" w:afterAutospacing="1"/>
      <w:jc w:val="center"/>
    </w:pPr>
    <w:rPr>
      <w:lang w:eastAsia="it-IT"/>
    </w:rPr>
  </w:style>
  <w:style w:type="paragraph" w:customStyle="1" w:styleId="provvambito">
    <w:name w:val="provv_ambito"/>
    <w:basedOn w:val="Normale"/>
    <w:rsid w:val="006211BC"/>
    <w:pPr>
      <w:suppressAutoHyphens w:val="0"/>
      <w:spacing w:before="100" w:beforeAutospacing="1" w:after="100" w:afterAutospacing="1"/>
      <w:jc w:val="center"/>
    </w:pPr>
    <w:rPr>
      <w:b/>
      <w:bCs/>
      <w:lang w:eastAsia="it-IT"/>
    </w:rPr>
  </w:style>
  <w:style w:type="paragraph" w:customStyle="1" w:styleId="provvnota">
    <w:name w:val="provv_nota"/>
    <w:basedOn w:val="Normale"/>
    <w:rsid w:val="006211BC"/>
    <w:pPr>
      <w:suppressAutoHyphens w:val="0"/>
      <w:spacing w:before="100" w:beforeAutospacing="1" w:after="100" w:afterAutospacing="1"/>
      <w:jc w:val="both"/>
    </w:pPr>
    <w:rPr>
      <w:lang w:eastAsia="it-IT"/>
    </w:rPr>
  </w:style>
  <w:style w:type="paragraph" w:customStyle="1" w:styleId="provvestremo">
    <w:name w:val="provv_estremo"/>
    <w:basedOn w:val="Normale"/>
    <w:rsid w:val="006211BC"/>
    <w:pPr>
      <w:suppressAutoHyphens w:val="0"/>
      <w:spacing w:before="100" w:beforeAutospacing="1" w:after="100" w:afterAutospacing="1"/>
      <w:jc w:val="both"/>
    </w:pPr>
    <w:rPr>
      <w:b/>
      <w:bCs/>
      <w:lang w:eastAsia="it-IT"/>
    </w:rPr>
  </w:style>
  <w:style w:type="paragraph" w:customStyle="1" w:styleId="Corpodeltesto310">
    <w:name w:val="Corpo del testo 31"/>
    <w:basedOn w:val="Normale"/>
    <w:rsid w:val="006211BC"/>
    <w:pPr>
      <w:suppressAutoHyphens w:val="0"/>
      <w:overflowPunct w:val="0"/>
      <w:autoSpaceDE w:val="0"/>
      <w:autoSpaceDN w:val="0"/>
      <w:adjustRightInd w:val="0"/>
      <w:jc w:val="both"/>
      <w:textAlignment w:val="baseline"/>
    </w:pPr>
    <w:rPr>
      <w:sz w:val="28"/>
      <w:szCs w:val="20"/>
      <w:lang w:eastAsia="it-IT"/>
    </w:rPr>
  </w:style>
  <w:style w:type="paragraph" w:customStyle="1" w:styleId="provvr2">
    <w:name w:val="provv_r2"/>
    <w:basedOn w:val="Normale"/>
    <w:rsid w:val="006211BC"/>
    <w:pPr>
      <w:suppressAutoHyphens w:val="0"/>
      <w:spacing w:before="100" w:beforeAutospacing="1" w:after="100" w:afterAutospacing="1"/>
      <w:ind w:firstLine="600"/>
      <w:jc w:val="both"/>
    </w:pPr>
    <w:rPr>
      <w:lang w:eastAsia="it-IT"/>
    </w:rPr>
  </w:style>
  <w:style w:type="character" w:customStyle="1" w:styleId="object2">
    <w:name w:val="object2"/>
    <w:rsid w:val="006211BC"/>
    <w:rPr>
      <w:strike w:val="0"/>
      <w:dstrike w:val="0"/>
      <w:color w:val="00008B"/>
      <w:u w:val="none"/>
      <w:effect w:val="none"/>
    </w:rPr>
  </w:style>
  <w:style w:type="character" w:customStyle="1" w:styleId="object6">
    <w:name w:val="object6"/>
    <w:rsid w:val="006211BC"/>
    <w:rPr>
      <w:strike w:val="0"/>
      <w:dstrike w:val="0"/>
      <w:color w:val="00008B"/>
      <w:u w:val="none"/>
      <w:effect w:val="none"/>
    </w:rPr>
  </w:style>
  <w:style w:type="character" w:customStyle="1" w:styleId="object7">
    <w:name w:val="object7"/>
    <w:rsid w:val="006211BC"/>
    <w:rPr>
      <w:strike w:val="0"/>
      <w:dstrike w:val="0"/>
      <w:color w:val="00008B"/>
      <w:u w:val="none"/>
      <w:effect w:val="none"/>
    </w:rPr>
  </w:style>
  <w:style w:type="character" w:customStyle="1" w:styleId="object8">
    <w:name w:val="object8"/>
    <w:rsid w:val="006211BC"/>
    <w:rPr>
      <w:strike w:val="0"/>
      <w:dstrike w:val="0"/>
      <w:color w:val="00008B"/>
      <w:u w:val="none"/>
      <w:effect w:val="none"/>
    </w:rPr>
  </w:style>
  <w:style w:type="character" w:customStyle="1" w:styleId="object9">
    <w:name w:val="object9"/>
    <w:rsid w:val="006211BC"/>
    <w:rPr>
      <w:strike w:val="0"/>
      <w:dstrike w:val="0"/>
      <w:color w:val="00008B"/>
      <w:u w:val="none"/>
      <w:effect w:val="none"/>
    </w:rPr>
  </w:style>
  <w:style w:type="character" w:customStyle="1" w:styleId="object10">
    <w:name w:val="object10"/>
    <w:rsid w:val="006211BC"/>
    <w:rPr>
      <w:strike w:val="0"/>
      <w:dstrike w:val="0"/>
      <w:color w:val="00008B"/>
      <w:u w:val="none"/>
      <w:effect w:val="none"/>
    </w:rPr>
  </w:style>
  <w:style w:type="character" w:customStyle="1" w:styleId="object11">
    <w:name w:val="object11"/>
    <w:rsid w:val="006211BC"/>
    <w:rPr>
      <w:strike w:val="0"/>
      <w:dstrike w:val="0"/>
      <w:color w:val="00008B"/>
      <w:u w:val="none"/>
      <w:effect w:val="none"/>
    </w:rPr>
  </w:style>
  <w:style w:type="character" w:customStyle="1" w:styleId="object12">
    <w:name w:val="object12"/>
    <w:rsid w:val="006211BC"/>
    <w:rPr>
      <w:strike w:val="0"/>
      <w:dstrike w:val="0"/>
      <w:color w:val="00008B"/>
      <w:u w:val="none"/>
      <w:effect w:val="none"/>
    </w:rPr>
  </w:style>
  <w:style w:type="character" w:customStyle="1" w:styleId="object13">
    <w:name w:val="object13"/>
    <w:rsid w:val="006211BC"/>
    <w:rPr>
      <w:strike w:val="0"/>
      <w:dstrike w:val="0"/>
      <w:color w:val="00008B"/>
      <w:u w:val="none"/>
      <w:effect w:val="none"/>
    </w:rPr>
  </w:style>
  <w:style w:type="character" w:customStyle="1" w:styleId="object14">
    <w:name w:val="object14"/>
    <w:rsid w:val="006211BC"/>
    <w:rPr>
      <w:strike w:val="0"/>
      <w:dstrike w:val="0"/>
      <w:color w:val="00008B"/>
      <w:u w:val="none"/>
      <w:effect w:val="none"/>
    </w:rPr>
  </w:style>
  <w:style w:type="character" w:customStyle="1" w:styleId="object4">
    <w:name w:val="object4"/>
    <w:rsid w:val="006211BC"/>
    <w:rPr>
      <w:strike w:val="0"/>
      <w:dstrike w:val="0"/>
      <w:color w:val="00008B"/>
      <w:u w:val="none"/>
      <w:effect w:val="none"/>
    </w:rPr>
  </w:style>
  <w:style w:type="character" w:customStyle="1" w:styleId="object5">
    <w:name w:val="object5"/>
    <w:rsid w:val="006211BC"/>
    <w:rPr>
      <w:strike w:val="0"/>
      <w:dstrike w:val="0"/>
      <w:color w:val="00008B"/>
      <w:u w:val="none"/>
      <w:effect w:val="none"/>
    </w:rPr>
  </w:style>
  <w:style w:type="paragraph" w:customStyle="1" w:styleId="Coomentoeda">
    <w:name w:val="Coomento eda"/>
    <w:basedOn w:val="Normale"/>
    <w:rsid w:val="006211BC"/>
    <w:pPr>
      <w:ind w:left="360"/>
      <w:jc w:val="both"/>
    </w:pPr>
    <w:rPr>
      <w:rFonts w:ascii="Arial" w:hAnsi="Arial" w:cs="Arial"/>
      <w:szCs w:val="20"/>
    </w:rPr>
  </w:style>
  <w:style w:type="paragraph" w:styleId="Puntoelenco">
    <w:name w:val="List Bullet"/>
    <w:basedOn w:val="Normale"/>
    <w:semiHidden/>
    <w:unhideWhenUsed/>
    <w:rsid w:val="006211BC"/>
    <w:pPr>
      <w:numPr>
        <w:numId w:val="2"/>
      </w:numPr>
      <w:suppressAutoHyphens w:val="0"/>
      <w:contextualSpacing/>
    </w:pPr>
    <w:rPr>
      <w:lang w:eastAsia="it-IT"/>
    </w:rPr>
  </w:style>
  <w:style w:type="character" w:customStyle="1" w:styleId="CorpotestoCarattere">
    <w:name w:val="Corpo testo Carattere"/>
    <w:rsid w:val="006211BC"/>
    <w:rPr>
      <w:rFonts w:ascii="Times New Roman" w:eastAsia="Times New Roman" w:hAnsi="Times New Roman" w:cs="Times New Roman"/>
      <w:sz w:val="24"/>
      <w:szCs w:val="24"/>
      <w:lang w:eastAsia="it-IT"/>
    </w:rPr>
  </w:style>
  <w:style w:type="paragraph" w:customStyle="1" w:styleId="rgscorpodeltesto">
    <w:name w:val="rgs_corpodeltesto"/>
    <w:basedOn w:val="Normale"/>
    <w:rsid w:val="006211BC"/>
    <w:pPr>
      <w:suppressAutoHyphens w:val="0"/>
      <w:spacing w:after="120" w:line="360" w:lineRule="auto"/>
      <w:ind w:firstLine="799"/>
      <w:jc w:val="both"/>
    </w:pPr>
    <w:rPr>
      <w:szCs w:val="20"/>
      <w:lang w:eastAsia="it-IT"/>
    </w:rPr>
  </w:style>
  <w:style w:type="paragraph" w:styleId="Corpodeltesto3">
    <w:name w:val="Body Text 3"/>
    <w:basedOn w:val="Normale"/>
    <w:semiHidden/>
    <w:unhideWhenUsed/>
    <w:rsid w:val="006211BC"/>
    <w:pPr>
      <w:suppressAutoHyphens w:val="0"/>
      <w:spacing w:after="120"/>
    </w:pPr>
    <w:rPr>
      <w:sz w:val="16"/>
      <w:szCs w:val="16"/>
    </w:rPr>
  </w:style>
  <w:style w:type="character" w:customStyle="1" w:styleId="Corpodeltesto3Carattere">
    <w:name w:val="Corpo del testo 3 Carattere"/>
    <w:rsid w:val="006211BC"/>
    <w:rPr>
      <w:sz w:val="16"/>
      <w:szCs w:val="16"/>
    </w:rPr>
  </w:style>
  <w:style w:type="paragraph" w:styleId="Rientrocorpodeltesto2">
    <w:name w:val="Body Text Indent 2"/>
    <w:basedOn w:val="Normale"/>
    <w:semiHidden/>
    <w:unhideWhenUsed/>
    <w:rsid w:val="006211BC"/>
    <w:pPr>
      <w:suppressAutoHyphens w:val="0"/>
      <w:spacing w:after="120" w:line="480" w:lineRule="auto"/>
      <w:ind w:left="283"/>
    </w:pPr>
  </w:style>
  <w:style w:type="character" w:customStyle="1" w:styleId="Rientrocorpodeltesto2Carattere">
    <w:name w:val="Rientro corpo del testo 2 Carattere"/>
    <w:rsid w:val="006211BC"/>
    <w:rPr>
      <w:sz w:val="24"/>
      <w:szCs w:val="24"/>
    </w:rPr>
  </w:style>
  <w:style w:type="paragraph" w:customStyle="1" w:styleId="NormaleVerdana">
    <w:name w:val="Normale + Verdana"/>
    <w:aliases w:val="10 pt,Nero,Giustificato,Sinistro:  1,5 cm,Prima riga: ... +...,Prima riga: ...,(Latino) 10 pt,(Non latino) Grassetto,Prima riga: ... +... + (Non latino) 10 ..."/>
    <w:basedOn w:val="Normale"/>
    <w:rsid w:val="006211BC"/>
    <w:pPr>
      <w:suppressAutoHyphens w:val="0"/>
      <w:spacing w:line="360" w:lineRule="auto"/>
      <w:ind w:right="851"/>
      <w:jc w:val="both"/>
    </w:pPr>
    <w:rPr>
      <w:rFonts w:ascii="Verdana" w:hAnsi="Verdana"/>
      <w:sz w:val="20"/>
      <w:lang w:eastAsia="it-IT"/>
    </w:rPr>
  </w:style>
  <w:style w:type="character" w:customStyle="1" w:styleId="NormaleVerdanaCarattere">
    <w:name w:val="Normale + Verdana Carattere"/>
    <w:aliases w:val="10 pt Carattere,Nero Carattere,Giustificato Carattere,Sinistro:  1 Carattere,5 cm Carattere,Prima riga: ... +... Carattere"/>
    <w:rsid w:val="006211BC"/>
    <w:rPr>
      <w:rFonts w:ascii="Verdana" w:eastAsia="Times New Roman" w:hAnsi="Verdana" w:cs="Times New Roman"/>
      <w:sz w:val="20"/>
      <w:szCs w:val="24"/>
      <w:lang w:eastAsia="it-IT"/>
    </w:rPr>
  </w:style>
  <w:style w:type="paragraph" w:customStyle="1" w:styleId="Testodelblocco2">
    <w:name w:val="Testo del blocco2"/>
    <w:basedOn w:val="Normale"/>
    <w:rsid w:val="006211BC"/>
    <w:pPr>
      <w:widowControl w:val="0"/>
      <w:spacing w:line="360" w:lineRule="auto"/>
      <w:ind w:left="850" w:right="850" w:firstLine="710"/>
      <w:jc w:val="both"/>
    </w:pPr>
    <w:rPr>
      <w:rFonts w:ascii="Trebuchet MS" w:eastAsia="Lucida Sans Unicode" w:hAnsi="Trebuchet MS"/>
      <w:kern w:val="2"/>
    </w:rPr>
  </w:style>
  <w:style w:type="paragraph" w:styleId="Didascalia">
    <w:name w:val="caption"/>
    <w:basedOn w:val="Normale"/>
    <w:next w:val="Normale"/>
    <w:qFormat/>
    <w:rsid w:val="006211BC"/>
    <w:pPr>
      <w:widowControl w:val="0"/>
      <w:suppressAutoHyphens w:val="0"/>
      <w:autoSpaceDE w:val="0"/>
      <w:autoSpaceDN w:val="0"/>
      <w:jc w:val="center"/>
    </w:pPr>
    <w:rPr>
      <w:rFonts w:ascii="Arial" w:hAnsi="Arial" w:cs="Arial"/>
      <w:b/>
      <w:bCs/>
      <w:spacing w:val="28"/>
      <w:sz w:val="32"/>
      <w:szCs w:val="32"/>
      <w:lang w:eastAsia="it-IT"/>
    </w:rPr>
  </w:style>
  <w:style w:type="character" w:customStyle="1" w:styleId="5cmCarattereCarattere">
    <w:name w:val="5 cm Carattere Carattere"/>
    <w:rsid w:val="006211BC"/>
    <w:rPr>
      <w:rFonts w:ascii="Verdana" w:hAnsi="Verdana"/>
      <w:szCs w:val="24"/>
      <w:lang w:val="it-IT" w:eastAsia="it-IT" w:bidi="ar-SA"/>
    </w:rPr>
  </w:style>
  <w:style w:type="paragraph" w:styleId="Titolo">
    <w:name w:val="Title"/>
    <w:basedOn w:val="Normale"/>
    <w:qFormat/>
    <w:rsid w:val="006211BC"/>
    <w:pPr>
      <w:widowControl w:val="0"/>
      <w:suppressAutoHyphens w:val="0"/>
      <w:spacing w:line="567" w:lineRule="exact"/>
      <w:jc w:val="center"/>
    </w:pPr>
    <w:rPr>
      <w:b/>
      <w:szCs w:val="20"/>
    </w:rPr>
  </w:style>
  <w:style w:type="character" w:customStyle="1" w:styleId="TitoloCarattere">
    <w:name w:val="Titolo Carattere"/>
    <w:rsid w:val="006211BC"/>
    <w:rPr>
      <w:b/>
      <w:sz w:val="24"/>
    </w:rPr>
  </w:style>
  <w:style w:type="character" w:customStyle="1" w:styleId="author">
    <w:name w:val="author"/>
    <w:basedOn w:val="Carpredefinitoparagrafo"/>
    <w:rsid w:val="006211BC"/>
  </w:style>
  <w:style w:type="paragraph" w:styleId="Revisione">
    <w:name w:val="Revision"/>
    <w:hidden/>
    <w:semiHidden/>
    <w:rsid w:val="006211BC"/>
    <w:rPr>
      <w:sz w:val="24"/>
      <w:szCs w:val="24"/>
    </w:rPr>
  </w:style>
  <w:style w:type="paragraph" w:styleId="PreformattatoHTML">
    <w:name w:val="HTML Preformatted"/>
    <w:basedOn w:val="Normale"/>
    <w:semiHidden/>
    <w:rsid w:val="0062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sz w:val="20"/>
      <w:szCs w:val="20"/>
    </w:rPr>
  </w:style>
  <w:style w:type="character" w:customStyle="1" w:styleId="PreformattatoHTMLCarattere">
    <w:name w:val="Preformattato HTML Carattere"/>
    <w:rsid w:val="006211BC"/>
    <w:rPr>
      <w:rFonts w:ascii="Courier New" w:eastAsia="Courier New" w:hAnsi="Courier New"/>
    </w:rPr>
  </w:style>
  <w:style w:type="character" w:customStyle="1" w:styleId="spnmessagetext">
    <w:name w:val="spnmessagetext"/>
    <w:basedOn w:val="Carpredefinitoparagrafo"/>
    <w:rsid w:val="006211BC"/>
  </w:style>
  <w:style w:type="paragraph" w:customStyle="1" w:styleId="TESTO">
    <w:name w:val="TESTO"/>
    <w:basedOn w:val="Normale"/>
    <w:rsid w:val="006211BC"/>
    <w:pPr>
      <w:suppressAutoHyphens w:val="0"/>
      <w:spacing w:line="566" w:lineRule="atLeast"/>
      <w:jc w:val="both"/>
    </w:pPr>
    <w:rPr>
      <w:sz w:val="26"/>
      <w:szCs w:val="20"/>
      <w:lang w:eastAsia="it-IT"/>
    </w:rPr>
  </w:style>
  <w:style w:type="paragraph" w:customStyle="1" w:styleId="IntestazioneLogo">
    <w:name w:val="IntestazioneLogo"/>
    <w:basedOn w:val="Normale"/>
    <w:qFormat/>
    <w:rsid w:val="006211BC"/>
    <w:pPr>
      <w:widowControl w:val="0"/>
      <w:suppressAutoHyphens w:val="0"/>
      <w:jc w:val="center"/>
    </w:pPr>
    <w:rPr>
      <w:rFonts w:ascii="Calibri" w:hAnsi="Calibri"/>
      <w:b/>
      <w:smallCaps/>
      <w:sz w:val="16"/>
      <w:szCs w:val="48"/>
      <w:lang w:eastAsia="it-IT"/>
    </w:rPr>
  </w:style>
  <w:style w:type="paragraph" w:customStyle="1" w:styleId="Destinatari">
    <w:name w:val="Destinatari"/>
    <w:basedOn w:val="Normale"/>
    <w:qFormat/>
    <w:rsid w:val="006211BC"/>
    <w:pPr>
      <w:widowControl w:val="0"/>
      <w:suppressAutoHyphens w:val="0"/>
      <w:ind w:left="567"/>
      <w:jc w:val="both"/>
    </w:pPr>
    <w:rPr>
      <w:rFonts w:ascii="Calibri" w:hAnsi="Calibri"/>
      <w:sz w:val="22"/>
      <w:lang w:eastAsia="it-IT"/>
    </w:rPr>
  </w:style>
  <w:style w:type="paragraph" w:customStyle="1" w:styleId="provvgiury">
    <w:name w:val="provv_giury"/>
    <w:basedOn w:val="Normale"/>
    <w:rsid w:val="006211BC"/>
    <w:pPr>
      <w:suppressAutoHyphens w:val="0"/>
      <w:spacing w:before="100" w:beforeAutospacing="1" w:after="100" w:afterAutospacing="1"/>
      <w:jc w:val="right"/>
    </w:pPr>
    <w:rPr>
      <w:i/>
      <w:iCs/>
      <w:lang w:eastAsia="it-IT"/>
    </w:rPr>
  </w:style>
  <w:style w:type="character" w:customStyle="1" w:styleId="dateday">
    <w:name w:val="date_day"/>
    <w:basedOn w:val="Carpredefinitoparagrafo"/>
    <w:rsid w:val="006211BC"/>
  </w:style>
  <w:style w:type="character" w:customStyle="1" w:styleId="datemonth">
    <w:name w:val="date_month"/>
    <w:basedOn w:val="Carpredefinitoparagrafo"/>
    <w:rsid w:val="006211BC"/>
  </w:style>
  <w:style w:type="character" w:customStyle="1" w:styleId="dateyear">
    <w:name w:val="date_year"/>
    <w:basedOn w:val="Carpredefinitoparagrafo"/>
    <w:rsid w:val="006211BC"/>
  </w:style>
  <w:style w:type="paragraph" w:customStyle="1" w:styleId="sentr1">
    <w:name w:val="sent_r1"/>
    <w:basedOn w:val="Normale"/>
    <w:rsid w:val="006211BC"/>
    <w:pPr>
      <w:suppressAutoHyphens w:val="0"/>
      <w:spacing w:before="100" w:beforeAutospacing="1" w:after="100" w:afterAutospacing="1"/>
      <w:ind w:firstLine="400"/>
      <w:jc w:val="both"/>
    </w:pPr>
    <w:rPr>
      <w:lang w:eastAsia="it-IT"/>
    </w:rPr>
  </w:style>
  <w:style w:type="character" w:customStyle="1" w:styleId="lemma">
    <w:name w:val="lemma"/>
    <w:rsid w:val="006211BC"/>
    <w:rPr>
      <w:rFonts w:ascii="Arial" w:hAnsi="Arial" w:cs="Arial" w:hint="default"/>
      <w:b/>
      <w:bCs/>
      <w:i w:val="0"/>
      <w:iCs w:val="0"/>
      <w:color w:val="035A9C"/>
      <w:spacing w:val="0"/>
      <w:sz w:val="28"/>
      <w:szCs w:val="28"/>
    </w:rPr>
  </w:style>
  <w:style w:type="character" w:styleId="Rimandonotadichiusura">
    <w:name w:val="endnote reference"/>
    <w:semiHidden/>
    <w:unhideWhenUsed/>
    <w:rsid w:val="006211BC"/>
    <w:rPr>
      <w:vertAlign w:val="superscript"/>
    </w:rPr>
  </w:style>
  <w:style w:type="character" w:customStyle="1" w:styleId="Caratteredellanota">
    <w:name w:val="Carattere della nota"/>
    <w:rsid w:val="006211BC"/>
    <w:rPr>
      <w:vertAlign w:val="superscript"/>
    </w:rPr>
  </w:style>
  <w:style w:type="paragraph" w:customStyle="1" w:styleId="Nomesociet">
    <w:name w:val="Nome società"/>
    <w:basedOn w:val="Corpotesto"/>
    <w:rsid w:val="006211BC"/>
    <w:pPr>
      <w:spacing w:before="120" w:after="80"/>
    </w:pPr>
    <w:rPr>
      <w:b/>
      <w:sz w:val="28"/>
      <w:szCs w:val="20"/>
    </w:rPr>
  </w:style>
  <w:style w:type="paragraph" w:customStyle="1" w:styleId="testocenter2">
    <w:name w:val="testocenter2"/>
    <w:basedOn w:val="Normale"/>
    <w:rsid w:val="006211BC"/>
    <w:pPr>
      <w:suppressAutoHyphens w:val="0"/>
      <w:spacing w:before="54" w:after="129"/>
      <w:ind w:firstLine="240"/>
      <w:jc w:val="center"/>
    </w:pPr>
    <w:rPr>
      <w:rFonts w:ascii="Tahoma" w:hAnsi="Tahoma" w:cs="Tahoma"/>
      <w:color w:val="000000"/>
      <w:lang w:eastAsia="it-IT"/>
    </w:rPr>
  </w:style>
  <w:style w:type="paragraph" w:customStyle="1" w:styleId="testojustify1">
    <w:name w:val="testojustify1"/>
    <w:basedOn w:val="Normale"/>
    <w:rsid w:val="006211BC"/>
    <w:pPr>
      <w:suppressAutoHyphens w:val="0"/>
      <w:spacing w:before="54" w:after="129"/>
      <w:ind w:firstLine="240"/>
      <w:jc w:val="both"/>
    </w:pPr>
    <w:rPr>
      <w:rFonts w:ascii="Tahoma" w:hAnsi="Tahoma" w:cs="Tahoma"/>
      <w:color w:val="000000"/>
      <w:lang w:eastAsia="it-IT"/>
    </w:rPr>
  </w:style>
  <w:style w:type="paragraph" w:customStyle="1" w:styleId="1AutoList2">
    <w:name w:val="1AutoList2"/>
    <w:rsid w:val="006211BC"/>
    <w:pPr>
      <w:widowControl w:val="0"/>
      <w:tabs>
        <w:tab w:val="left" w:pos="720"/>
      </w:tabs>
      <w:ind w:left="720" w:hanging="720"/>
      <w:jc w:val="both"/>
    </w:pPr>
    <w:rPr>
      <w:rFonts w:ascii="Times New Roman Normale" w:hAnsi="Times New Roman Normale"/>
      <w:snapToGrid w:val="0"/>
      <w:sz w:val="24"/>
    </w:rPr>
  </w:style>
  <w:style w:type="paragraph" w:customStyle="1" w:styleId="Paragrafoelenco10">
    <w:name w:val="Paragrafo elenco1"/>
    <w:basedOn w:val="Normale"/>
    <w:rsid w:val="006211BC"/>
    <w:pPr>
      <w:suppressAutoHyphens w:val="0"/>
      <w:spacing w:after="200" w:line="276" w:lineRule="auto"/>
      <w:ind w:left="720"/>
      <w:contextualSpacing/>
    </w:pPr>
    <w:rPr>
      <w:rFonts w:ascii="Calibri" w:eastAsia="Calibri" w:hAnsi="Calibri"/>
      <w:sz w:val="22"/>
      <w:szCs w:val="22"/>
      <w:lang w:eastAsia="it-IT"/>
    </w:rPr>
  </w:style>
  <w:style w:type="paragraph" w:customStyle="1" w:styleId="codartr1">
    <w:name w:val="codart_r1"/>
    <w:basedOn w:val="Normale"/>
    <w:rsid w:val="006211BC"/>
    <w:pPr>
      <w:suppressAutoHyphens w:val="0"/>
      <w:spacing w:before="100" w:beforeAutospacing="1" w:after="100" w:afterAutospacing="1"/>
      <w:jc w:val="both"/>
    </w:pPr>
    <w:rPr>
      <w:rFonts w:eastAsia="Calibri"/>
      <w:lang w:eastAsia="it-IT"/>
    </w:rPr>
  </w:style>
  <w:style w:type="paragraph" w:customStyle="1" w:styleId="Bollo">
    <w:name w:val="Bollo"/>
    <w:basedOn w:val="Normale"/>
    <w:rsid w:val="006211BC"/>
    <w:pPr>
      <w:suppressAutoHyphens w:val="0"/>
      <w:spacing w:line="567" w:lineRule="atLeast"/>
      <w:jc w:val="both"/>
    </w:pPr>
    <w:rPr>
      <w:rFonts w:ascii="Courier" w:hAnsi="Courier"/>
      <w:color w:val="000000"/>
      <w:sz w:val="28"/>
      <w:szCs w:val="28"/>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6211BC"/>
    <w:pPr>
      <w:suppressAutoHyphens w:val="0"/>
      <w:spacing w:after="160" w:line="240" w:lineRule="exact"/>
    </w:pPr>
    <w:rPr>
      <w:rFonts w:ascii="Tahoma" w:hAnsi="Tahoma"/>
      <w:sz w:val="20"/>
      <w:szCs w:val="20"/>
      <w:lang w:val="en-US" w:eastAsia="en-US"/>
    </w:rPr>
  </w:style>
  <w:style w:type="character" w:customStyle="1" w:styleId="Menzionenonrisolta1">
    <w:name w:val="Menzione non risolta1"/>
    <w:basedOn w:val="Carpredefinitoparagrafo"/>
    <w:uiPriority w:val="99"/>
    <w:semiHidden/>
    <w:unhideWhenUsed/>
    <w:rsid w:val="00A076AB"/>
    <w:rPr>
      <w:color w:val="605E5C"/>
      <w:shd w:val="clear" w:color="auto" w:fill="E1DFDD"/>
    </w:rPr>
  </w:style>
  <w:style w:type="character" w:customStyle="1" w:styleId="Menzionenonrisolta2">
    <w:name w:val="Menzione non risolta2"/>
    <w:basedOn w:val="Carpredefinitoparagrafo"/>
    <w:uiPriority w:val="99"/>
    <w:semiHidden/>
    <w:unhideWhenUsed/>
    <w:rsid w:val="00BC2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719">
      <w:bodyDiv w:val="1"/>
      <w:marLeft w:val="0"/>
      <w:marRight w:val="0"/>
      <w:marTop w:val="0"/>
      <w:marBottom w:val="0"/>
      <w:divBdr>
        <w:top w:val="none" w:sz="0" w:space="0" w:color="auto"/>
        <w:left w:val="none" w:sz="0" w:space="0" w:color="auto"/>
        <w:bottom w:val="none" w:sz="0" w:space="0" w:color="auto"/>
        <w:right w:val="none" w:sz="0" w:space="0" w:color="auto"/>
      </w:divBdr>
    </w:div>
    <w:div w:id="15859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ic80800p@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home/modulistica-e-servizi-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uglia15@qualificagrou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ensivomattinata.edu.it/" TargetMode="External"/><Relationship Id="rId4" Type="http://schemas.openxmlformats.org/officeDocument/2006/relationships/settings" Target="settings.xml"/><Relationship Id="rId9" Type="http://schemas.openxmlformats.org/officeDocument/2006/relationships/hyperlink" Target="mailto:fgic80800p@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EFB5-789B-4246-B47A-D44AAD24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2007</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Gruppo Editoriale CEL</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71</cp:revision>
  <cp:lastPrinted>2018-03-21T16:35:00Z</cp:lastPrinted>
  <dcterms:created xsi:type="dcterms:W3CDTF">2021-02-01T08:16:00Z</dcterms:created>
  <dcterms:modified xsi:type="dcterms:W3CDTF">2021-08-30T09:37:00Z</dcterms:modified>
</cp:coreProperties>
</file>